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B07" w:rsidRPr="00CB567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B83F90F" wp14:editId="40F6B267">
                <wp:simplePos x="0" y="0"/>
                <wp:positionH relativeFrom="column">
                  <wp:posOffset>2752090</wp:posOffset>
                </wp:positionH>
                <wp:positionV relativeFrom="paragraph">
                  <wp:posOffset>-181143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0F35" id="Group 3" o:spid="_x0000_s1026" style="position:absolute;margin-left:216.7pt;margin-top:-14.25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Pr="00CB567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</w:rPr>
        <w:t>ПРИКАЗ</w:t>
      </w:r>
    </w:p>
    <w:p w:rsidR="00C24B07" w:rsidRPr="00CB567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9819AE" w:rsidRDefault="00C24B07">
      <w:pPr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от </w:t>
      </w:r>
      <w:r w:rsidR="008D7DC2">
        <w:rPr>
          <w:rFonts w:ascii="Times New Roman" w:hAnsi="Times New Roman"/>
          <w:sz w:val="28"/>
          <w:szCs w:val="28"/>
        </w:rPr>
        <w:t>19.12.2024</w:t>
      </w:r>
      <w:r w:rsidR="008E4E25" w:rsidRPr="009819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9819AE">
        <w:rPr>
          <w:rFonts w:ascii="Times New Roman" w:hAnsi="Times New Roman"/>
          <w:sz w:val="28"/>
          <w:szCs w:val="28"/>
        </w:rPr>
        <w:t xml:space="preserve">№ </w:t>
      </w:r>
      <w:r w:rsidR="008D7DC2">
        <w:rPr>
          <w:rFonts w:ascii="Times New Roman" w:hAnsi="Times New Roman"/>
          <w:sz w:val="28"/>
          <w:szCs w:val="28"/>
        </w:rPr>
        <w:t>717</w:t>
      </w:r>
    </w:p>
    <w:p w:rsidR="009819AE" w:rsidRDefault="00C24B07" w:rsidP="00981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9819AE" w:rsidRPr="009819AE">
        <w:rPr>
          <w:rFonts w:ascii="Times New Roman" w:hAnsi="Times New Roman"/>
          <w:sz w:val="28"/>
          <w:szCs w:val="28"/>
        </w:rPr>
        <w:t>муниципального этапа</w:t>
      </w:r>
      <w:r w:rsidR="00C35A3F" w:rsidRPr="009819AE">
        <w:rPr>
          <w:rFonts w:ascii="Times New Roman" w:hAnsi="Times New Roman"/>
          <w:sz w:val="28"/>
          <w:szCs w:val="28"/>
        </w:rPr>
        <w:t xml:space="preserve"> </w:t>
      </w:r>
    </w:p>
    <w:p w:rsidR="00C24B07" w:rsidRPr="009819AE" w:rsidRDefault="00C24B07" w:rsidP="009819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Олимпиады </w:t>
      </w:r>
      <w:r w:rsidR="003C10B4" w:rsidRPr="009819AE">
        <w:rPr>
          <w:rFonts w:ascii="Times New Roman" w:hAnsi="Times New Roman"/>
          <w:sz w:val="28"/>
          <w:szCs w:val="28"/>
        </w:rPr>
        <w:t xml:space="preserve">«Турнир </w:t>
      </w:r>
      <w:proofErr w:type="spellStart"/>
      <w:r w:rsidR="003C10B4" w:rsidRPr="009819AE">
        <w:rPr>
          <w:rFonts w:ascii="Times New Roman" w:hAnsi="Times New Roman"/>
          <w:sz w:val="28"/>
          <w:szCs w:val="28"/>
        </w:rPr>
        <w:t>Смешариков</w:t>
      </w:r>
      <w:proofErr w:type="spellEnd"/>
      <w:r w:rsidR="003C10B4" w:rsidRPr="009819AE">
        <w:rPr>
          <w:rFonts w:ascii="Times New Roman" w:hAnsi="Times New Roman"/>
          <w:sz w:val="28"/>
          <w:szCs w:val="28"/>
        </w:rPr>
        <w:t xml:space="preserve">» </w:t>
      </w:r>
      <w:r w:rsidRPr="009819AE">
        <w:rPr>
          <w:rFonts w:ascii="Times New Roman" w:hAnsi="Times New Roman"/>
          <w:sz w:val="28"/>
          <w:szCs w:val="28"/>
        </w:rPr>
        <w:t xml:space="preserve">для </w:t>
      </w:r>
      <w:r w:rsidR="003C10B4" w:rsidRPr="009819AE">
        <w:rPr>
          <w:rFonts w:ascii="Times New Roman" w:hAnsi="Times New Roman"/>
          <w:sz w:val="28"/>
          <w:szCs w:val="28"/>
        </w:rPr>
        <w:t xml:space="preserve">обучающихся дошкольного и </w:t>
      </w:r>
      <w:r w:rsidRPr="009819AE">
        <w:rPr>
          <w:rFonts w:ascii="Times New Roman" w:hAnsi="Times New Roman"/>
          <w:sz w:val="28"/>
          <w:szCs w:val="28"/>
        </w:rPr>
        <w:t>начально</w:t>
      </w:r>
      <w:r w:rsidR="003C10B4" w:rsidRPr="009819AE">
        <w:rPr>
          <w:rFonts w:ascii="Times New Roman" w:hAnsi="Times New Roman"/>
          <w:sz w:val="28"/>
          <w:szCs w:val="28"/>
        </w:rPr>
        <w:t>го общего</w:t>
      </w:r>
      <w:r w:rsidRPr="009819AE">
        <w:rPr>
          <w:rFonts w:ascii="Times New Roman" w:hAnsi="Times New Roman"/>
          <w:sz w:val="28"/>
          <w:szCs w:val="28"/>
        </w:rPr>
        <w:t xml:space="preserve"> образования в 202</w:t>
      </w:r>
      <w:r w:rsidR="003C10B4" w:rsidRPr="009819AE">
        <w:rPr>
          <w:rFonts w:ascii="Times New Roman" w:hAnsi="Times New Roman"/>
          <w:sz w:val="28"/>
          <w:szCs w:val="28"/>
        </w:rPr>
        <w:t>4</w:t>
      </w:r>
      <w:r w:rsidRPr="009819AE">
        <w:rPr>
          <w:rFonts w:ascii="Times New Roman" w:hAnsi="Times New Roman"/>
          <w:sz w:val="28"/>
          <w:szCs w:val="28"/>
        </w:rPr>
        <w:t>- 202</w:t>
      </w:r>
      <w:r w:rsidR="003C10B4" w:rsidRPr="009819AE">
        <w:rPr>
          <w:rFonts w:ascii="Times New Roman" w:hAnsi="Times New Roman"/>
          <w:sz w:val="28"/>
          <w:szCs w:val="28"/>
        </w:rPr>
        <w:t>5</w:t>
      </w:r>
      <w:r w:rsidRPr="009819AE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9819AE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9819AE" w:rsidRDefault="00C24B07" w:rsidP="00793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3C10B4" w:rsidRPr="009819AE">
        <w:rPr>
          <w:rFonts w:ascii="Times New Roman" w:hAnsi="Times New Roman"/>
          <w:bCs/>
          <w:sz w:val="28"/>
          <w:szCs w:val="28"/>
        </w:rPr>
        <w:t>4</w:t>
      </w:r>
      <w:r w:rsidRPr="009819AE">
        <w:rPr>
          <w:rFonts w:ascii="Times New Roman" w:hAnsi="Times New Roman"/>
          <w:bCs/>
          <w:sz w:val="28"/>
          <w:szCs w:val="28"/>
        </w:rPr>
        <w:t>-202</w:t>
      </w:r>
      <w:r w:rsidR="003C10B4" w:rsidRPr="009819AE">
        <w:rPr>
          <w:rFonts w:ascii="Times New Roman" w:hAnsi="Times New Roman"/>
          <w:bCs/>
          <w:sz w:val="28"/>
          <w:szCs w:val="28"/>
        </w:rPr>
        <w:t>5</w:t>
      </w:r>
      <w:r w:rsidRPr="009819AE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одаренных детей, пропаганды научных знаний </w:t>
      </w:r>
    </w:p>
    <w:p w:rsidR="00C24B07" w:rsidRPr="009819AE" w:rsidRDefault="00C24B07" w:rsidP="00793C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 ПРИКАЗЫВАЮ: </w:t>
      </w:r>
    </w:p>
    <w:p w:rsidR="009819AE" w:rsidRDefault="009819AE" w:rsidP="009819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ЦРДО (</w:t>
      </w:r>
      <w:proofErr w:type="spellStart"/>
      <w:r>
        <w:rPr>
          <w:rFonts w:ascii="Times New Roman" w:hAnsi="Times New Roman"/>
          <w:sz w:val="28"/>
          <w:szCs w:val="28"/>
        </w:rPr>
        <w:t>Жадан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И.Н.) организовать и провести </w:t>
      </w:r>
      <w:r w:rsidRPr="009819AE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9819AE">
        <w:rPr>
          <w:rFonts w:ascii="Times New Roman" w:hAnsi="Times New Roman"/>
          <w:sz w:val="28"/>
          <w:szCs w:val="28"/>
        </w:rPr>
        <w:t xml:space="preserve"> этап Олимпиады «Турнир </w:t>
      </w:r>
      <w:proofErr w:type="spellStart"/>
      <w:r w:rsidRPr="009819AE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9819AE">
        <w:rPr>
          <w:rFonts w:ascii="Times New Roman" w:hAnsi="Times New Roman"/>
          <w:sz w:val="28"/>
          <w:szCs w:val="28"/>
        </w:rPr>
        <w:t>» для обучающихся дошкольного и начального общего образования в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9AE">
        <w:rPr>
          <w:rFonts w:ascii="Times New Roman" w:hAnsi="Times New Roman"/>
          <w:sz w:val="28"/>
          <w:szCs w:val="28"/>
        </w:rPr>
        <w:t>- 2025 учебном году</w:t>
      </w:r>
      <w:r>
        <w:rPr>
          <w:rFonts w:ascii="Times New Roman" w:hAnsi="Times New Roman"/>
          <w:sz w:val="28"/>
          <w:szCs w:val="28"/>
        </w:rPr>
        <w:t xml:space="preserve"> (далее – Олимпиада) в феврале - марте 2025 года.</w:t>
      </w:r>
    </w:p>
    <w:p w:rsidR="00C24B07" w:rsidRPr="009819AE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>Утвердить П</w:t>
      </w:r>
      <w:r w:rsidR="003C10B4" w:rsidRPr="009819AE">
        <w:rPr>
          <w:rFonts w:ascii="Times New Roman" w:hAnsi="Times New Roman"/>
          <w:sz w:val="28"/>
          <w:szCs w:val="28"/>
        </w:rPr>
        <w:t xml:space="preserve">орядок </w:t>
      </w:r>
      <w:r w:rsidRPr="009819AE">
        <w:rPr>
          <w:rFonts w:ascii="Times New Roman" w:hAnsi="Times New Roman"/>
          <w:sz w:val="28"/>
          <w:szCs w:val="28"/>
        </w:rPr>
        <w:t>проведени</w:t>
      </w:r>
      <w:r w:rsidR="003C10B4" w:rsidRPr="009819AE">
        <w:rPr>
          <w:rFonts w:ascii="Times New Roman" w:hAnsi="Times New Roman"/>
          <w:sz w:val="28"/>
          <w:szCs w:val="28"/>
        </w:rPr>
        <w:t>я</w:t>
      </w:r>
      <w:r w:rsidRPr="009819AE">
        <w:rPr>
          <w:rFonts w:ascii="Times New Roman" w:hAnsi="Times New Roman"/>
          <w:sz w:val="28"/>
          <w:szCs w:val="28"/>
        </w:rPr>
        <w:t xml:space="preserve"> </w:t>
      </w:r>
      <w:r w:rsidR="001F3200" w:rsidRPr="009819AE">
        <w:rPr>
          <w:rFonts w:ascii="Times New Roman" w:hAnsi="Times New Roman"/>
          <w:sz w:val="28"/>
          <w:szCs w:val="28"/>
        </w:rPr>
        <w:t xml:space="preserve">муниципального </w:t>
      </w:r>
      <w:r w:rsidR="00C35A3F" w:rsidRPr="009819AE">
        <w:rPr>
          <w:rFonts w:ascii="Times New Roman" w:hAnsi="Times New Roman"/>
          <w:sz w:val="28"/>
          <w:szCs w:val="28"/>
        </w:rPr>
        <w:t xml:space="preserve">этапа </w:t>
      </w:r>
      <w:r w:rsidRPr="009819AE">
        <w:rPr>
          <w:rFonts w:ascii="Times New Roman" w:hAnsi="Times New Roman"/>
          <w:sz w:val="28"/>
          <w:szCs w:val="28"/>
        </w:rPr>
        <w:t>Олимпиады (Приложение</w:t>
      </w:r>
      <w:r w:rsidR="00DF0819" w:rsidRPr="009819AE">
        <w:rPr>
          <w:rFonts w:ascii="Times New Roman" w:hAnsi="Times New Roman"/>
          <w:sz w:val="28"/>
          <w:szCs w:val="28"/>
        </w:rPr>
        <w:t xml:space="preserve"> </w:t>
      </w:r>
      <w:r w:rsidR="00E422B8">
        <w:rPr>
          <w:rFonts w:ascii="Times New Roman" w:hAnsi="Times New Roman"/>
          <w:sz w:val="28"/>
          <w:szCs w:val="28"/>
        </w:rPr>
        <w:t xml:space="preserve">№ </w:t>
      </w:r>
      <w:r w:rsidR="00DF0819" w:rsidRPr="009819AE">
        <w:rPr>
          <w:rFonts w:ascii="Times New Roman" w:hAnsi="Times New Roman"/>
          <w:sz w:val="28"/>
          <w:szCs w:val="28"/>
        </w:rPr>
        <w:t>1</w:t>
      </w:r>
      <w:r w:rsidRPr="009819AE">
        <w:rPr>
          <w:rFonts w:ascii="Times New Roman" w:hAnsi="Times New Roman"/>
          <w:sz w:val="28"/>
          <w:szCs w:val="28"/>
        </w:rPr>
        <w:t>).</w:t>
      </w:r>
    </w:p>
    <w:p w:rsidR="001F3200" w:rsidRPr="009819AE" w:rsidRDefault="00DF0819" w:rsidP="001F3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Утвердить </w:t>
      </w:r>
      <w:r w:rsidR="009819AE" w:rsidRPr="009819AE">
        <w:rPr>
          <w:rFonts w:ascii="Times New Roman" w:hAnsi="Times New Roman"/>
          <w:sz w:val="28"/>
          <w:szCs w:val="28"/>
        </w:rPr>
        <w:t>график проведения</w:t>
      </w:r>
      <w:r w:rsidR="00A47048" w:rsidRPr="009819AE">
        <w:rPr>
          <w:rFonts w:ascii="Times New Roman" w:hAnsi="Times New Roman"/>
          <w:sz w:val="28"/>
          <w:szCs w:val="28"/>
        </w:rPr>
        <w:t xml:space="preserve"> </w:t>
      </w:r>
      <w:r w:rsidR="001F3200" w:rsidRPr="009819AE">
        <w:rPr>
          <w:rFonts w:ascii="Times New Roman" w:hAnsi="Times New Roman"/>
          <w:sz w:val="28"/>
          <w:szCs w:val="28"/>
        </w:rPr>
        <w:t xml:space="preserve">муниципального </w:t>
      </w:r>
      <w:r w:rsidR="00A47048" w:rsidRPr="009819AE">
        <w:rPr>
          <w:rFonts w:ascii="Times New Roman" w:hAnsi="Times New Roman"/>
          <w:sz w:val="28"/>
          <w:szCs w:val="28"/>
        </w:rPr>
        <w:t xml:space="preserve">этапа </w:t>
      </w:r>
      <w:r w:rsidR="00A47048" w:rsidRPr="009819AE">
        <w:rPr>
          <w:rFonts w:ascii="Times New Roman" w:hAnsi="Times New Roman"/>
          <w:bCs/>
          <w:sz w:val="28"/>
          <w:szCs w:val="28"/>
        </w:rPr>
        <w:t xml:space="preserve">Олимпиады </w:t>
      </w:r>
      <w:r w:rsidRPr="009819AE">
        <w:rPr>
          <w:rFonts w:ascii="Times New Roman" w:hAnsi="Times New Roman"/>
          <w:sz w:val="28"/>
          <w:szCs w:val="28"/>
        </w:rPr>
        <w:t>(Приложение</w:t>
      </w:r>
      <w:r w:rsidR="00E422B8">
        <w:rPr>
          <w:rFonts w:ascii="Times New Roman" w:hAnsi="Times New Roman"/>
          <w:sz w:val="28"/>
          <w:szCs w:val="28"/>
        </w:rPr>
        <w:t xml:space="preserve"> №</w:t>
      </w:r>
      <w:r w:rsidRPr="009819AE">
        <w:rPr>
          <w:rFonts w:ascii="Times New Roman" w:hAnsi="Times New Roman"/>
          <w:sz w:val="28"/>
          <w:szCs w:val="28"/>
        </w:rPr>
        <w:t xml:space="preserve"> 2).</w:t>
      </w:r>
    </w:p>
    <w:p w:rsidR="001F3200" w:rsidRPr="009819AE" w:rsidRDefault="001F3200" w:rsidP="001F3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>Утвердить Требования к проведению муниципального этапа Олимпиады (Приложение</w:t>
      </w:r>
      <w:r w:rsidR="00E422B8">
        <w:rPr>
          <w:rFonts w:ascii="Times New Roman" w:hAnsi="Times New Roman"/>
          <w:sz w:val="28"/>
          <w:szCs w:val="28"/>
        </w:rPr>
        <w:t xml:space="preserve"> №</w:t>
      </w:r>
      <w:r w:rsidRPr="009819AE">
        <w:rPr>
          <w:rFonts w:ascii="Times New Roman" w:hAnsi="Times New Roman"/>
          <w:sz w:val="28"/>
          <w:szCs w:val="28"/>
        </w:rPr>
        <w:t xml:space="preserve"> 3).</w:t>
      </w:r>
    </w:p>
    <w:p w:rsidR="00C24B07" w:rsidRPr="009819AE" w:rsidRDefault="00C24B07" w:rsidP="001F3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Возложить на </w:t>
      </w:r>
      <w:r w:rsidR="009819AE">
        <w:rPr>
          <w:rFonts w:ascii="Times New Roman" w:hAnsi="Times New Roman"/>
          <w:sz w:val="28"/>
          <w:szCs w:val="28"/>
        </w:rPr>
        <w:t xml:space="preserve">руководителей </w:t>
      </w:r>
      <w:r w:rsidR="003115BC" w:rsidRPr="009819AE">
        <w:rPr>
          <w:rFonts w:ascii="Times New Roman" w:hAnsi="Times New Roman"/>
          <w:sz w:val="28"/>
          <w:szCs w:val="28"/>
        </w:rPr>
        <w:t>образовательны</w:t>
      </w:r>
      <w:r w:rsidR="009819AE">
        <w:rPr>
          <w:rFonts w:ascii="Times New Roman" w:hAnsi="Times New Roman"/>
          <w:sz w:val="28"/>
          <w:szCs w:val="28"/>
        </w:rPr>
        <w:t>х</w:t>
      </w:r>
      <w:r w:rsidR="003115BC" w:rsidRPr="009819AE">
        <w:rPr>
          <w:rFonts w:ascii="Times New Roman" w:hAnsi="Times New Roman"/>
          <w:sz w:val="28"/>
          <w:szCs w:val="28"/>
        </w:rPr>
        <w:t xml:space="preserve"> учреждени</w:t>
      </w:r>
      <w:r w:rsidR="009819AE">
        <w:rPr>
          <w:rFonts w:ascii="Times New Roman" w:hAnsi="Times New Roman"/>
          <w:sz w:val="28"/>
          <w:szCs w:val="28"/>
        </w:rPr>
        <w:t>й</w:t>
      </w:r>
      <w:r w:rsidR="003115BC" w:rsidRPr="009819AE">
        <w:rPr>
          <w:rFonts w:ascii="Times New Roman" w:hAnsi="Times New Roman"/>
          <w:sz w:val="28"/>
          <w:szCs w:val="28"/>
        </w:rPr>
        <w:t xml:space="preserve"> </w:t>
      </w:r>
      <w:r w:rsidRPr="009819AE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1F3200" w:rsidRPr="009819AE">
        <w:rPr>
          <w:rFonts w:ascii="Times New Roman" w:hAnsi="Times New Roman"/>
          <w:sz w:val="28"/>
          <w:szCs w:val="28"/>
        </w:rPr>
        <w:t xml:space="preserve">информирование участников </w:t>
      </w:r>
      <w:r w:rsidR="009819AE" w:rsidRPr="009819AE">
        <w:rPr>
          <w:rFonts w:ascii="Times New Roman" w:hAnsi="Times New Roman"/>
          <w:sz w:val="28"/>
          <w:szCs w:val="28"/>
        </w:rPr>
        <w:t>муниципального этапа</w:t>
      </w:r>
      <w:r w:rsidR="001F3200" w:rsidRPr="009819AE">
        <w:rPr>
          <w:rFonts w:ascii="Times New Roman" w:hAnsi="Times New Roman"/>
          <w:sz w:val="28"/>
          <w:szCs w:val="28"/>
        </w:rPr>
        <w:t xml:space="preserve"> о сроках, месте проведения Олимпиады, соблюдение требований к Олимпиаде.  </w:t>
      </w:r>
      <w:r w:rsidR="006B151D" w:rsidRPr="009819AE">
        <w:rPr>
          <w:rFonts w:ascii="Times New Roman" w:hAnsi="Times New Roman"/>
          <w:sz w:val="28"/>
          <w:szCs w:val="28"/>
        </w:rPr>
        <w:t xml:space="preserve"> </w:t>
      </w:r>
      <w:r w:rsidR="001F3200" w:rsidRPr="009819AE">
        <w:rPr>
          <w:rFonts w:ascii="Times New Roman" w:hAnsi="Times New Roman"/>
          <w:sz w:val="28"/>
          <w:szCs w:val="28"/>
        </w:rPr>
        <w:t xml:space="preserve"> </w:t>
      </w:r>
      <w:r w:rsidR="003C10B4" w:rsidRPr="009819AE">
        <w:rPr>
          <w:rFonts w:ascii="Times New Roman" w:hAnsi="Times New Roman"/>
          <w:sz w:val="28"/>
          <w:szCs w:val="28"/>
        </w:rPr>
        <w:t xml:space="preserve"> </w:t>
      </w:r>
    </w:p>
    <w:p w:rsidR="00C24B07" w:rsidRPr="009819AE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3C10B4" w:rsidRPr="009819AE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9819AE">
        <w:rPr>
          <w:rFonts w:ascii="Times New Roman" w:hAnsi="Times New Roman"/>
          <w:sz w:val="28"/>
          <w:szCs w:val="28"/>
        </w:rPr>
        <w:t xml:space="preserve">организационной </w:t>
      </w:r>
      <w:r w:rsidR="003C10B4" w:rsidRPr="009819AE">
        <w:rPr>
          <w:rFonts w:ascii="Times New Roman" w:hAnsi="Times New Roman"/>
          <w:sz w:val="28"/>
          <w:szCs w:val="28"/>
        </w:rPr>
        <w:t xml:space="preserve">работы </w:t>
      </w:r>
      <w:r w:rsidRPr="009819AE">
        <w:rPr>
          <w:rFonts w:ascii="Times New Roman" w:hAnsi="Times New Roman"/>
          <w:sz w:val="28"/>
          <w:szCs w:val="28"/>
        </w:rPr>
        <w:t>управления образования</w:t>
      </w:r>
      <w:r w:rsidR="003C10B4" w:rsidRPr="009819AE">
        <w:rPr>
          <w:rFonts w:ascii="Times New Roman" w:hAnsi="Times New Roman"/>
          <w:sz w:val="28"/>
          <w:szCs w:val="28"/>
        </w:rPr>
        <w:t xml:space="preserve"> </w:t>
      </w:r>
      <w:r w:rsidR="009819AE">
        <w:rPr>
          <w:rFonts w:ascii="Times New Roman" w:hAnsi="Times New Roman"/>
          <w:sz w:val="28"/>
          <w:szCs w:val="28"/>
        </w:rPr>
        <w:t xml:space="preserve">                  </w:t>
      </w:r>
      <w:r w:rsidR="00263653" w:rsidRPr="009819AE">
        <w:rPr>
          <w:rFonts w:ascii="Times New Roman" w:hAnsi="Times New Roman"/>
          <w:sz w:val="28"/>
          <w:szCs w:val="28"/>
        </w:rPr>
        <w:t>Чистякову О.А.</w:t>
      </w:r>
    </w:p>
    <w:p w:rsidR="00C24B07" w:rsidRPr="009819AE" w:rsidRDefault="009819AE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0157" w:rsidRPr="009819AE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9AE">
        <w:rPr>
          <w:rFonts w:ascii="Times New Roman" w:hAnsi="Times New Roman"/>
          <w:sz w:val="28"/>
          <w:szCs w:val="28"/>
        </w:rPr>
        <w:t xml:space="preserve"> Начальник управления     </w:t>
      </w:r>
      <w:r w:rsidR="0062698E" w:rsidRPr="0062698E"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t>оригинал подписан</w:t>
      </w:r>
      <w:r w:rsidRPr="0062698E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             </w:t>
      </w:r>
      <w:r w:rsidR="009819AE" w:rsidRPr="0062698E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</w:t>
      </w:r>
      <w:r w:rsidRPr="0062698E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</w:t>
      </w:r>
      <w:r w:rsidR="009819AE" w:rsidRPr="0062698E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</w:t>
      </w:r>
      <w:r w:rsidRPr="0062698E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9819AE" w:rsidRPr="009819AE">
        <w:rPr>
          <w:rFonts w:ascii="Times New Roman" w:hAnsi="Times New Roman"/>
          <w:sz w:val="28"/>
          <w:szCs w:val="28"/>
        </w:rPr>
        <w:t>Н.В. Виткина</w:t>
      </w:r>
    </w:p>
    <w:p w:rsidR="00A70157" w:rsidRPr="00CB5677" w:rsidRDefault="00A70157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9819AE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9819AE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9819AE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9819AE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9819AE" w:rsidP="00155E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AE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19AE">
        <w:rPr>
          <w:rFonts w:ascii="Times New Roman" w:hAnsi="Times New Roman"/>
          <w:sz w:val="20"/>
          <w:szCs w:val="20"/>
        </w:rPr>
        <w:t>Чистякова О.А.</w:t>
      </w:r>
    </w:p>
    <w:p w:rsidR="008321D3" w:rsidRPr="009819AE" w:rsidRDefault="00C24B07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  <w:r w:rsidRPr="009819AE">
        <w:rPr>
          <w:rFonts w:ascii="Times New Roman" w:hAnsi="Times New Roman"/>
          <w:sz w:val="20"/>
          <w:szCs w:val="20"/>
        </w:rPr>
        <w:t xml:space="preserve">(4932) 41 28 27, </w:t>
      </w:r>
      <w:hyperlink r:id="rId5" w:history="1">
        <w:r w:rsidR="009819AE" w:rsidRPr="000369DC">
          <w:rPr>
            <w:rStyle w:val="a6"/>
            <w:rFonts w:ascii="Times New Roman" w:hAnsi="Times New Roman"/>
            <w:sz w:val="20"/>
            <w:szCs w:val="20"/>
          </w:rPr>
          <w:t>om2@ivedu.r</w:t>
        </w:r>
        <w:r w:rsidR="009819AE" w:rsidRPr="000369DC">
          <w:rPr>
            <w:rStyle w:val="a6"/>
            <w:rFonts w:ascii="Times New Roman" w:hAnsi="Times New Roman"/>
            <w:sz w:val="20"/>
            <w:szCs w:val="20"/>
            <w:lang w:val="en-US"/>
          </w:rPr>
          <w:t>u</w:t>
        </w:r>
      </w:hyperlink>
      <w:r w:rsidR="009819AE">
        <w:rPr>
          <w:rFonts w:ascii="Times New Roman" w:hAnsi="Times New Roman"/>
          <w:sz w:val="20"/>
          <w:szCs w:val="20"/>
        </w:rPr>
        <w:t xml:space="preserve"> </w:t>
      </w:r>
    </w:p>
    <w:p w:rsidR="00155E2A" w:rsidRPr="00CB5677" w:rsidRDefault="00155E2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151D" w:rsidRPr="00CB5677" w:rsidRDefault="006B1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653" w:rsidRPr="00CB5677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Pr="00CB5677" w:rsidRDefault="004E4385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327004B" wp14:editId="1A432626">
                <wp:simplePos x="0" y="0"/>
                <wp:positionH relativeFrom="column">
                  <wp:posOffset>3952875</wp:posOffset>
                </wp:positionH>
                <wp:positionV relativeFrom="paragraph">
                  <wp:posOffset>-462915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4EF" w:rsidRDefault="009024EF" w:rsidP="00E422B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Приложение №1 </w:t>
                            </w:r>
                          </w:p>
                          <w:p w:rsidR="009024EF" w:rsidRDefault="009024EF" w:rsidP="00E422B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управления образования Администрации города Иванова  </w:t>
                            </w:r>
                          </w:p>
                          <w:p w:rsidR="009024EF" w:rsidRDefault="008376BA" w:rsidP="00E422B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19.12.2024</w:t>
                            </w:r>
                            <w:r w:rsidR="009024EF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717</w:t>
                            </w:r>
                          </w:p>
                          <w:p w:rsidR="009024EF" w:rsidRDefault="009024EF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0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-36.45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" stroked="f">
                <v:textbox inset="7.25pt,3.65pt,7.25pt,3.65pt">
                  <w:txbxContent>
                    <w:p w:rsidR="009024EF" w:rsidRDefault="009024EF" w:rsidP="00E422B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Приложение №1 </w:t>
                      </w:r>
                    </w:p>
                    <w:p w:rsidR="009024EF" w:rsidRDefault="009024EF" w:rsidP="00E422B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управления образования Администрации города Иванова  </w:t>
                      </w:r>
                    </w:p>
                    <w:p w:rsidR="009024EF" w:rsidRDefault="008376BA" w:rsidP="00E422B8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19.12.2024</w:t>
                      </w:r>
                      <w:r w:rsidR="009024EF">
                        <w:rPr>
                          <w:rFonts w:ascii="Times New Roman" w:hAnsi="Times New Roman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>717</w:t>
                      </w:r>
                    </w:p>
                    <w:p w:rsidR="009024EF" w:rsidRDefault="009024EF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Pr="00CB5677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15BC" w:rsidRPr="00CB5677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ПО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РЯДОК </w:t>
      </w:r>
    </w:p>
    <w:p w:rsidR="003115BC" w:rsidRDefault="00226344" w:rsidP="00226344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677">
        <w:rPr>
          <w:rFonts w:ascii="Times New Roman" w:hAnsi="Times New Roman"/>
          <w:b/>
          <w:bCs/>
          <w:sz w:val="24"/>
          <w:szCs w:val="24"/>
        </w:rPr>
        <w:t>п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>роведени</w:t>
      </w:r>
      <w:r w:rsidR="003C10B4" w:rsidRPr="00CB5677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="001F3200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3115BC" w:rsidRPr="00CB5677">
        <w:rPr>
          <w:rFonts w:ascii="Times New Roman" w:hAnsi="Times New Roman"/>
          <w:b/>
          <w:bCs/>
          <w:sz w:val="24"/>
          <w:szCs w:val="24"/>
        </w:rPr>
        <w:t xml:space="preserve">этапа Олимпиады </w:t>
      </w:r>
      <w:r w:rsidRPr="00CB5677">
        <w:rPr>
          <w:rFonts w:ascii="Times New Roman" w:hAnsi="Times New Roman"/>
          <w:b/>
          <w:bCs/>
          <w:sz w:val="24"/>
          <w:szCs w:val="24"/>
        </w:rPr>
        <w:t>«Турнир Смешариков» для обучающихся дошкольного и начального общего образования   в 2024- 2025 учебном году</w:t>
      </w:r>
    </w:p>
    <w:p w:rsidR="00E422B8" w:rsidRPr="00CB5677" w:rsidRDefault="00E422B8" w:rsidP="00226344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1. Настоящ</w:t>
      </w:r>
      <w:r w:rsidR="0036440A">
        <w:rPr>
          <w:rFonts w:ascii="Times New Roman" w:hAnsi="Times New Roman"/>
          <w:sz w:val="24"/>
          <w:szCs w:val="24"/>
        </w:rPr>
        <w:t>ий</w:t>
      </w:r>
      <w:r w:rsidRPr="00CB5677">
        <w:rPr>
          <w:rFonts w:ascii="Times New Roman" w:hAnsi="Times New Roman"/>
          <w:sz w:val="24"/>
          <w:szCs w:val="24"/>
        </w:rPr>
        <w:t xml:space="preserve"> П</w:t>
      </w:r>
      <w:r w:rsidR="00226344" w:rsidRPr="00CB5677">
        <w:rPr>
          <w:rFonts w:ascii="Times New Roman" w:hAnsi="Times New Roman"/>
          <w:sz w:val="24"/>
          <w:szCs w:val="24"/>
        </w:rPr>
        <w:t xml:space="preserve">орядок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="00D33BC9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 этапа Олимпиады «Турнир Смешариков» для обучающихся дошкольного и начального общего образования   в 2024</w:t>
      </w:r>
      <w:r w:rsidR="00E422B8">
        <w:rPr>
          <w:rFonts w:ascii="Times New Roman" w:hAnsi="Times New Roman"/>
          <w:bCs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- 2025 учебном году </w:t>
      </w:r>
      <w:r w:rsidRPr="00CB5677">
        <w:rPr>
          <w:rFonts w:ascii="Times New Roman" w:hAnsi="Times New Roman"/>
          <w:sz w:val="24"/>
          <w:szCs w:val="24"/>
        </w:rPr>
        <w:t xml:space="preserve">определяет </w:t>
      </w:r>
      <w:r w:rsidR="00226344" w:rsidRPr="00CB5677">
        <w:rPr>
          <w:rFonts w:ascii="Times New Roman" w:hAnsi="Times New Roman"/>
          <w:sz w:val="24"/>
          <w:szCs w:val="24"/>
        </w:rPr>
        <w:t xml:space="preserve">цели, задачи, </w:t>
      </w:r>
      <w:r w:rsidRPr="00CB5677">
        <w:rPr>
          <w:rFonts w:ascii="Times New Roman" w:hAnsi="Times New Roman"/>
          <w:sz w:val="24"/>
          <w:szCs w:val="24"/>
        </w:rPr>
        <w:t xml:space="preserve"> организаци</w:t>
      </w:r>
      <w:r w:rsidR="00226344" w:rsidRPr="00CB5677">
        <w:rPr>
          <w:rFonts w:ascii="Times New Roman" w:hAnsi="Times New Roman"/>
          <w:sz w:val="24"/>
          <w:szCs w:val="24"/>
        </w:rPr>
        <w:t xml:space="preserve">ю </w:t>
      </w:r>
      <w:r w:rsidRPr="00CB5677">
        <w:rPr>
          <w:rFonts w:ascii="Times New Roman" w:hAnsi="Times New Roman"/>
          <w:sz w:val="24"/>
          <w:szCs w:val="24"/>
        </w:rPr>
        <w:t xml:space="preserve"> и проведени</w:t>
      </w:r>
      <w:r w:rsidR="00226344" w:rsidRPr="00CB5677">
        <w:rPr>
          <w:rFonts w:ascii="Times New Roman" w:hAnsi="Times New Roman"/>
          <w:sz w:val="24"/>
          <w:szCs w:val="24"/>
        </w:rPr>
        <w:t xml:space="preserve">е 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0B3537">
        <w:rPr>
          <w:rFonts w:ascii="Times New Roman" w:hAnsi="Times New Roman"/>
          <w:bCs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 этапа Олимпиады «Турнир Смешариков» для обучающихся дошкольного и начального общего образования   в 2024</w:t>
      </w:r>
      <w:r w:rsidR="00E422B8">
        <w:rPr>
          <w:rFonts w:ascii="Times New Roman" w:hAnsi="Times New Roman"/>
          <w:bCs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bCs/>
          <w:sz w:val="24"/>
          <w:szCs w:val="24"/>
        </w:rPr>
        <w:t xml:space="preserve">- 2025 учебном году </w:t>
      </w:r>
      <w:r w:rsidRPr="00CB5677">
        <w:rPr>
          <w:rFonts w:ascii="Times New Roman" w:hAnsi="Times New Roman"/>
          <w:sz w:val="24"/>
          <w:szCs w:val="24"/>
        </w:rPr>
        <w:t xml:space="preserve"> (далее – </w:t>
      </w:r>
      <w:r w:rsidR="00226344" w:rsidRPr="00CB5677">
        <w:rPr>
          <w:rFonts w:ascii="Times New Roman" w:hAnsi="Times New Roman"/>
          <w:sz w:val="24"/>
          <w:szCs w:val="24"/>
        </w:rPr>
        <w:t>Порядок</w:t>
      </w:r>
      <w:r w:rsidRPr="00CB5677">
        <w:rPr>
          <w:rFonts w:ascii="Times New Roman" w:hAnsi="Times New Roman"/>
          <w:sz w:val="24"/>
          <w:szCs w:val="24"/>
        </w:rPr>
        <w:t>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2. </w:t>
      </w:r>
      <w:r w:rsidR="00F52E29" w:rsidRPr="00F52E29">
        <w:rPr>
          <w:rFonts w:ascii="Times New Roman" w:hAnsi="Times New Roman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</w:t>
      </w:r>
      <w:r w:rsidR="00F52E29">
        <w:rPr>
          <w:rFonts w:ascii="Times New Roman" w:hAnsi="Times New Roman"/>
          <w:sz w:val="24"/>
          <w:szCs w:val="24"/>
        </w:rPr>
        <w:t xml:space="preserve">. </w:t>
      </w:r>
      <w:r w:rsidRPr="00CB5677">
        <w:rPr>
          <w:rFonts w:ascii="Times New Roman" w:hAnsi="Times New Roman"/>
          <w:sz w:val="24"/>
          <w:szCs w:val="24"/>
        </w:rPr>
        <w:t xml:space="preserve">Основными </w:t>
      </w:r>
      <w:r w:rsidR="00F52E29"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 xml:space="preserve"> задачами Олимпиады являются выявление, поддержка и продвижение одарённых детей. </w:t>
      </w:r>
    </w:p>
    <w:p w:rsidR="00F52E29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3. </w:t>
      </w:r>
      <w:r w:rsidR="00F52E29">
        <w:rPr>
          <w:rFonts w:ascii="Times New Roman" w:hAnsi="Times New Roman"/>
          <w:sz w:val="24"/>
          <w:szCs w:val="24"/>
        </w:rPr>
        <w:t xml:space="preserve">Форма проведения олимпиады – очная, индивидуальная. </w:t>
      </w:r>
    </w:p>
    <w:p w:rsidR="00F52E29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Рабочий язык олимпиады</w:t>
      </w:r>
      <w:r w:rsidR="00E422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русский.</w:t>
      </w:r>
    </w:p>
    <w:p w:rsidR="000B353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84147" w:rsidRPr="00884147">
        <w:rPr>
          <w:rFonts w:ascii="Times New Roman" w:hAnsi="Times New Roman"/>
          <w:sz w:val="24"/>
          <w:szCs w:val="24"/>
        </w:rPr>
        <w:t>Для организации и проведения олимпиады создает</w:t>
      </w:r>
      <w:r w:rsidR="007A584B">
        <w:rPr>
          <w:rFonts w:ascii="Times New Roman" w:hAnsi="Times New Roman"/>
          <w:sz w:val="24"/>
          <w:szCs w:val="24"/>
        </w:rPr>
        <w:t>ся</w:t>
      </w:r>
      <w:r w:rsidR="00884147" w:rsidRPr="00884147">
        <w:rPr>
          <w:rFonts w:ascii="Times New Roman" w:hAnsi="Times New Roman"/>
          <w:sz w:val="24"/>
          <w:szCs w:val="24"/>
        </w:rPr>
        <w:t xml:space="preserve"> оргкомитет и утверждает его состав. </w:t>
      </w:r>
      <w:r w:rsidR="003115BC" w:rsidRPr="00CB5677">
        <w:rPr>
          <w:rFonts w:ascii="Times New Roman" w:hAnsi="Times New Roman"/>
          <w:sz w:val="24"/>
          <w:szCs w:val="24"/>
        </w:rPr>
        <w:t>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</w:t>
      </w:r>
      <w:r w:rsidR="000B3537">
        <w:rPr>
          <w:rFonts w:ascii="Times New Roman" w:hAnsi="Times New Roman"/>
          <w:sz w:val="24"/>
          <w:szCs w:val="24"/>
        </w:rPr>
        <w:t>.</w:t>
      </w:r>
    </w:p>
    <w:p w:rsidR="00226344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</w:t>
      </w:r>
      <w:r w:rsidR="00F52E29">
        <w:rPr>
          <w:rFonts w:ascii="Times New Roman" w:hAnsi="Times New Roman"/>
          <w:sz w:val="24"/>
          <w:szCs w:val="24"/>
        </w:rPr>
        <w:t>6</w:t>
      </w:r>
      <w:r w:rsidRPr="00CB5677">
        <w:rPr>
          <w:rFonts w:ascii="Times New Roman" w:hAnsi="Times New Roman"/>
          <w:sz w:val="24"/>
          <w:szCs w:val="24"/>
        </w:rPr>
        <w:t xml:space="preserve">. В Олимпиаде принимают участие на добровольной основе обучающиеся </w:t>
      </w:r>
      <w:r w:rsidR="00226344" w:rsidRPr="00CB5677">
        <w:rPr>
          <w:rFonts w:ascii="Times New Roman" w:hAnsi="Times New Roman"/>
          <w:bCs/>
          <w:sz w:val="24"/>
          <w:szCs w:val="24"/>
        </w:rPr>
        <w:t>образовательных учреждений (дошкольных, общеобразовательных</w:t>
      </w:r>
      <w:r w:rsidR="00CB5677">
        <w:rPr>
          <w:rFonts w:ascii="Times New Roman" w:hAnsi="Times New Roman"/>
          <w:bCs/>
          <w:sz w:val="24"/>
          <w:szCs w:val="24"/>
        </w:rPr>
        <w:t xml:space="preserve">, </w:t>
      </w:r>
      <w:r w:rsidR="00226344" w:rsidRPr="00CB5677">
        <w:rPr>
          <w:rFonts w:ascii="Times New Roman" w:hAnsi="Times New Roman"/>
          <w:bCs/>
          <w:sz w:val="24"/>
          <w:szCs w:val="24"/>
        </w:rPr>
        <w:t>учреждений дополнительного образования)</w:t>
      </w:r>
      <w:r w:rsidRPr="00CB5677">
        <w:rPr>
          <w:rFonts w:ascii="Times New Roman" w:hAnsi="Times New Roman"/>
          <w:sz w:val="24"/>
          <w:szCs w:val="24"/>
        </w:rPr>
        <w:t>, находящихся на территории города Иваново</w:t>
      </w:r>
      <w:r w:rsidR="00226344" w:rsidRPr="00CB5677">
        <w:rPr>
          <w:rFonts w:ascii="Times New Roman" w:hAnsi="Times New Roman"/>
          <w:sz w:val="24"/>
          <w:szCs w:val="24"/>
        </w:rPr>
        <w:t>.</w:t>
      </w:r>
      <w:r w:rsidR="0036440A" w:rsidRPr="0036440A">
        <w:rPr>
          <w:rFonts w:ascii="Times New Roman" w:hAnsi="Times New Roman"/>
          <w:sz w:val="24"/>
          <w:szCs w:val="24"/>
        </w:rPr>
        <w:t xml:space="preserve"> Участниками муниципального этапа становятся обучающиеся, </w:t>
      </w:r>
      <w:r w:rsidR="0036440A">
        <w:rPr>
          <w:rFonts w:ascii="Times New Roman" w:hAnsi="Times New Roman"/>
          <w:sz w:val="24"/>
          <w:szCs w:val="24"/>
        </w:rPr>
        <w:t xml:space="preserve">прошедшие отбор (школьный этап) и </w:t>
      </w:r>
      <w:r w:rsidR="0036440A" w:rsidRPr="0036440A">
        <w:rPr>
          <w:rFonts w:ascii="Times New Roman" w:hAnsi="Times New Roman"/>
          <w:sz w:val="24"/>
          <w:szCs w:val="24"/>
        </w:rPr>
        <w:t xml:space="preserve">набравшие необходимое количество баллов или получившие приглашение по иному принципу (квота, представительство) на основании протокола оргкомитета муниципального этапа Олимпиады.  </w:t>
      </w:r>
      <w:r w:rsidR="000760E2">
        <w:rPr>
          <w:rFonts w:ascii="Times New Roman" w:hAnsi="Times New Roman"/>
          <w:sz w:val="24"/>
          <w:szCs w:val="24"/>
        </w:rPr>
        <w:t>Без</w:t>
      </w:r>
      <w:r w:rsidR="0036440A">
        <w:rPr>
          <w:rFonts w:ascii="Times New Roman" w:hAnsi="Times New Roman"/>
          <w:sz w:val="24"/>
          <w:szCs w:val="24"/>
        </w:rPr>
        <w:t xml:space="preserve"> дополни</w:t>
      </w:r>
      <w:r w:rsidR="000760E2">
        <w:rPr>
          <w:rFonts w:ascii="Times New Roman" w:hAnsi="Times New Roman"/>
          <w:sz w:val="24"/>
          <w:szCs w:val="24"/>
        </w:rPr>
        <w:t>тель</w:t>
      </w:r>
      <w:r w:rsidR="0036440A">
        <w:rPr>
          <w:rFonts w:ascii="Times New Roman" w:hAnsi="Times New Roman"/>
          <w:sz w:val="24"/>
          <w:szCs w:val="24"/>
        </w:rPr>
        <w:t xml:space="preserve">ного отбора в </w:t>
      </w:r>
      <w:r w:rsidR="000760E2">
        <w:rPr>
          <w:rFonts w:ascii="Times New Roman" w:hAnsi="Times New Roman"/>
          <w:sz w:val="24"/>
          <w:szCs w:val="24"/>
        </w:rPr>
        <w:t>муниципальном</w:t>
      </w:r>
      <w:r w:rsidR="0036440A">
        <w:rPr>
          <w:rFonts w:ascii="Times New Roman" w:hAnsi="Times New Roman"/>
          <w:sz w:val="24"/>
          <w:szCs w:val="24"/>
        </w:rPr>
        <w:t xml:space="preserve"> этапе олимпиады могут принимать участие </w:t>
      </w:r>
      <w:r w:rsidR="000760E2">
        <w:rPr>
          <w:rFonts w:ascii="Times New Roman" w:hAnsi="Times New Roman"/>
          <w:sz w:val="24"/>
          <w:szCs w:val="24"/>
        </w:rPr>
        <w:t>победители</w:t>
      </w:r>
      <w:r w:rsidR="0036440A">
        <w:rPr>
          <w:rFonts w:ascii="Times New Roman" w:hAnsi="Times New Roman"/>
          <w:sz w:val="24"/>
          <w:szCs w:val="24"/>
        </w:rPr>
        <w:t xml:space="preserve"> и призеры муниципального </w:t>
      </w:r>
      <w:r w:rsidR="000760E2">
        <w:rPr>
          <w:rFonts w:ascii="Times New Roman" w:hAnsi="Times New Roman"/>
          <w:sz w:val="24"/>
          <w:szCs w:val="24"/>
        </w:rPr>
        <w:t>этапа</w:t>
      </w:r>
      <w:r w:rsidR="0036440A">
        <w:rPr>
          <w:rFonts w:ascii="Times New Roman" w:hAnsi="Times New Roman"/>
          <w:sz w:val="24"/>
          <w:szCs w:val="24"/>
        </w:rPr>
        <w:t xml:space="preserve"> </w:t>
      </w:r>
      <w:r w:rsidR="000760E2">
        <w:rPr>
          <w:rFonts w:ascii="Times New Roman" w:hAnsi="Times New Roman"/>
          <w:sz w:val="24"/>
          <w:szCs w:val="24"/>
        </w:rPr>
        <w:t>олимпиады</w:t>
      </w:r>
      <w:r w:rsidR="0036440A">
        <w:rPr>
          <w:rFonts w:ascii="Times New Roman" w:hAnsi="Times New Roman"/>
          <w:sz w:val="24"/>
          <w:szCs w:val="24"/>
        </w:rPr>
        <w:t xml:space="preserve"> прошлого учебного года по </w:t>
      </w:r>
      <w:r w:rsidR="000760E2">
        <w:rPr>
          <w:rFonts w:ascii="Times New Roman" w:hAnsi="Times New Roman"/>
          <w:sz w:val="24"/>
          <w:szCs w:val="24"/>
        </w:rPr>
        <w:t>советующему</w:t>
      </w:r>
      <w:r w:rsidR="0036440A">
        <w:rPr>
          <w:rFonts w:ascii="Times New Roman" w:hAnsi="Times New Roman"/>
          <w:sz w:val="24"/>
          <w:szCs w:val="24"/>
        </w:rPr>
        <w:t xml:space="preserve"> предмету или направлению.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15BC" w:rsidRPr="00CB5677">
        <w:rPr>
          <w:rFonts w:ascii="Times New Roman" w:hAnsi="Times New Roman"/>
          <w:sz w:val="24"/>
          <w:szCs w:val="24"/>
        </w:rPr>
        <w:t xml:space="preserve">.  Олимпиада проводится по следующим </w:t>
      </w:r>
      <w:r w:rsidR="003115BC" w:rsidRPr="00CB5677">
        <w:rPr>
          <w:rFonts w:ascii="Times New Roman" w:hAnsi="Times New Roman"/>
          <w:b/>
          <w:sz w:val="24"/>
          <w:szCs w:val="24"/>
          <w:u w:val="single"/>
        </w:rPr>
        <w:t>предметам: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01EBC" w:rsidRPr="00CB5677">
        <w:rPr>
          <w:rFonts w:ascii="Times New Roman" w:hAnsi="Times New Roman"/>
          <w:sz w:val="24"/>
          <w:szCs w:val="24"/>
        </w:rPr>
        <w:t>.1. английский язык (3-4 класс);</w:t>
      </w:r>
    </w:p>
    <w:p w:rsidR="00AB28A3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.2. астрономия </w:t>
      </w:r>
      <w:r w:rsidR="00776AE7" w:rsidRPr="00CB5677">
        <w:rPr>
          <w:rFonts w:ascii="Times New Roman" w:hAnsi="Times New Roman"/>
          <w:sz w:val="24"/>
          <w:szCs w:val="24"/>
        </w:rPr>
        <w:t>(</w:t>
      </w:r>
      <w:r w:rsidR="00AB28A3" w:rsidRPr="00CB5677">
        <w:rPr>
          <w:rFonts w:ascii="Times New Roman" w:hAnsi="Times New Roman"/>
          <w:sz w:val="24"/>
          <w:szCs w:val="24"/>
        </w:rPr>
        <w:t>4 класс);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28A3" w:rsidRPr="00CB5677">
        <w:rPr>
          <w:rFonts w:ascii="Times New Roman" w:hAnsi="Times New Roman"/>
          <w:sz w:val="24"/>
          <w:szCs w:val="24"/>
        </w:rPr>
        <w:t xml:space="preserve">.3. </w:t>
      </w:r>
      <w:r w:rsidR="00601EBC" w:rsidRPr="00CB5677">
        <w:rPr>
          <w:rFonts w:ascii="Times New Roman" w:hAnsi="Times New Roman"/>
          <w:sz w:val="24"/>
          <w:szCs w:val="24"/>
        </w:rPr>
        <w:t>география (2-4 класс);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.4. </w:t>
      </w:r>
      <w:r w:rsidR="003115BC" w:rsidRPr="00CB5677">
        <w:rPr>
          <w:rFonts w:ascii="Times New Roman" w:hAnsi="Times New Roman"/>
          <w:sz w:val="24"/>
          <w:szCs w:val="24"/>
        </w:rPr>
        <w:t>естествознание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3115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биология (4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  <w:r w:rsidR="003115BC" w:rsidRPr="00CB5677">
        <w:rPr>
          <w:rFonts w:ascii="Times New Roman" w:hAnsi="Times New Roman"/>
          <w:sz w:val="24"/>
          <w:szCs w:val="24"/>
        </w:rPr>
        <w:t xml:space="preserve"> 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.5. </w:t>
      </w:r>
      <w:r w:rsidR="00601EBC" w:rsidRPr="00CB5677">
        <w:rPr>
          <w:rFonts w:ascii="Times New Roman" w:hAnsi="Times New Roman"/>
          <w:sz w:val="24"/>
          <w:szCs w:val="24"/>
        </w:rPr>
        <w:t>информатика (2-</w:t>
      </w:r>
      <w:r w:rsidR="00776AE7" w:rsidRPr="00CB5677">
        <w:rPr>
          <w:rFonts w:ascii="Times New Roman" w:hAnsi="Times New Roman"/>
          <w:sz w:val="24"/>
          <w:szCs w:val="24"/>
        </w:rPr>
        <w:t>3</w:t>
      </w:r>
      <w:r w:rsidR="00601EBC" w:rsidRPr="00CB5677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>, информатика (</w:t>
      </w:r>
      <w:r w:rsidR="00776AE7" w:rsidRPr="00CB5677">
        <w:rPr>
          <w:rFonts w:ascii="Times New Roman" w:hAnsi="Times New Roman"/>
          <w:sz w:val="24"/>
          <w:szCs w:val="24"/>
        </w:rPr>
        <w:t>4 класс)</w:t>
      </w:r>
      <w:r w:rsidR="00601EBC" w:rsidRPr="00CB5677">
        <w:rPr>
          <w:rFonts w:ascii="Times New Roman" w:hAnsi="Times New Roman"/>
          <w:sz w:val="24"/>
          <w:szCs w:val="24"/>
        </w:rPr>
        <w:t>;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.6. </w:t>
      </w:r>
      <w:r w:rsidR="00601EBC" w:rsidRPr="00CB5677">
        <w:rPr>
          <w:rFonts w:ascii="Times New Roman" w:hAnsi="Times New Roman"/>
          <w:sz w:val="24"/>
          <w:szCs w:val="24"/>
        </w:rPr>
        <w:t>история (2-4 класс);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.7. </w:t>
      </w:r>
      <w:r w:rsidR="00601EBC" w:rsidRPr="00CB5677">
        <w:rPr>
          <w:rFonts w:ascii="Times New Roman" w:hAnsi="Times New Roman"/>
          <w:sz w:val="24"/>
          <w:szCs w:val="24"/>
        </w:rPr>
        <w:t xml:space="preserve">литературное чтение (2-4 класс); 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.8. </w:t>
      </w:r>
      <w:r w:rsidR="003115BC" w:rsidRPr="00CB5677">
        <w:rPr>
          <w:rFonts w:ascii="Times New Roman" w:hAnsi="Times New Roman"/>
          <w:sz w:val="24"/>
          <w:szCs w:val="24"/>
        </w:rPr>
        <w:t>математика (2-3 класс)</w:t>
      </w:r>
      <w:r w:rsidR="00984238" w:rsidRPr="00CB5677">
        <w:rPr>
          <w:rFonts w:ascii="Times New Roman" w:hAnsi="Times New Roman"/>
          <w:sz w:val="24"/>
          <w:szCs w:val="24"/>
        </w:rPr>
        <w:t>, математика (4 класс);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.9. </w:t>
      </w:r>
      <w:r w:rsidR="00601EBC" w:rsidRPr="00CB5677">
        <w:rPr>
          <w:rFonts w:ascii="Times New Roman" w:hAnsi="Times New Roman"/>
          <w:sz w:val="24"/>
          <w:szCs w:val="24"/>
        </w:rPr>
        <w:t>искусство</w:t>
      </w:r>
      <w:r w:rsidR="00D21452" w:rsidRPr="00CB5677">
        <w:rPr>
          <w:rFonts w:ascii="Times New Roman" w:hAnsi="Times New Roman"/>
          <w:sz w:val="24"/>
          <w:szCs w:val="24"/>
        </w:rPr>
        <w:t xml:space="preserve"> (мировая художественная культура)</w:t>
      </w:r>
      <w:r w:rsidR="00601EBC" w:rsidRPr="00CB5677">
        <w:rPr>
          <w:rFonts w:ascii="Times New Roman" w:hAnsi="Times New Roman"/>
          <w:sz w:val="24"/>
          <w:szCs w:val="24"/>
        </w:rPr>
        <w:t xml:space="preserve"> (2-4 класс),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.10. </w:t>
      </w:r>
      <w:r w:rsidR="00601EBC" w:rsidRPr="00CB5677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.11. </w:t>
      </w:r>
      <w:r w:rsidR="00226344" w:rsidRPr="00CB5677">
        <w:rPr>
          <w:rFonts w:ascii="Times New Roman" w:hAnsi="Times New Roman"/>
          <w:sz w:val="24"/>
          <w:szCs w:val="24"/>
        </w:rPr>
        <w:t xml:space="preserve">основы безопасности </w:t>
      </w:r>
      <w:r w:rsidR="00D21452" w:rsidRPr="00CB5677">
        <w:rPr>
          <w:rFonts w:ascii="Times New Roman" w:hAnsi="Times New Roman"/>
          <w:sz w:val="24"/>
          <w:szCs w:val="24"/>
        </w:rPr>
        <w:t xml:space="preserve"> </w:t>
      </w:r>
      <w:r w:rsidR="00226344" w:rsidRPr="00CB5677">
        <w:rPr>
          <w:rFonts w:ascii="Times New Roman" w:hAnsi="Times New Roman"/>
          <w:sz w:val="24"/>
          <w:szCs w:val="24"/>
        </w:rPr>
        <w:t xml:space="preserve"> и </w:t>
      </w:r>
      <w:r w:rsidR="00D21452" w:rsidRPr="00CB5677">
        <w:rPr>
          <w:rFonts w:ascii="Times New Roman" w:hAnsi="Times New Roman"/>
          <w:sz w:val="24"/>
          <w:szCs w:val="24"/>
        </w:rPr>
        <w:t xml:space="preserve">защита Родины </w:t>
      </w:r>
      <w:r w:rsidR="00601EBC" w:rsidRPr="00CB5677">
        <w:rPr>
          <w:rFonts w:ascii="Times New Roman" w:hAnsi="Times New Roman"/>
          <w:sz w:val="24"/>
          <w:szCs w:val="24"/>
        </w:rPr>
        <w:t>(2-4 класс)</w:t>
      </w:r>
    </w:p>
    <w:p w:rsidR="00601E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.12. </w:t>
      </w:r>
      <w:r w:rsidR="00601EBC" w:rsidRPr="00CB5677">
        <w:rPr>
          <w:rFonts w:ascii="Times New Roman" w:hAnsi="Times New Roman"/>
          <w:sz w:val="24"/>
          <w:szCs w:val="24"/>
        </w:rPr>
        <w:t>обществознание и краеведение (2-4 класс)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.13. </w:t>
      </w:r>
      <w:r w:rsidR="003115BC" w:rsidRPr="00CB5677">
        <w:rPr>
          <w:rFonts w:ascii="Times New Roman" w:hAnsi="Times New Roman"/>
          <w:sz w:val="24"/>
          <w:szCs w:val="24"/>
        </w:rPr>
        <w:t xml:space="preserve">русский язык (2-3 класс), </w:t>
      </w:r>
      <w:r w:rsidR="00984238" w:rsidRPr="00CB5677">
        <w:rPr>
          <w:rFonts w:ascii="Times New Roman" w:hAnsi="Times New Roman"/>
          <w:sz w:val="24"/>
          <w:szCs w:val="24"/>
        </w:rPr>
        <w:t>русский язык (4 класс);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.14. </w:t>
      </w:r>
      <w:r w:rsidR="000760E2">
        <w:rPr>
          <w:rFonts w:ascii="Times New Roman" w:hAnsi="Times New Roman"/>
          <w:sz w:val="24"/>
          <w:szCs w:val="24"/>
        </w:rPr>
        <w:t>труд</w:t>
      </w:r>
      <w:r w:rsidR="00601EBC" w:rsidRPr="00CB5677">
        <w:rPr>
          <w:rFonts w:ascii="Times New Roman" w:hAnsi="Times New Roman"/>
          <w:sz w:val="24"/>
          <w:szCs w:val="24"/>
        </w:rPr>
        <w:t xml:space="preserve"> (3-4 класс)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76AE7" w:rsidRPr="00CB5677">
        <w:rPr>
          <w:rFonts w:ascii="Times New Roman" w:hAnsi="Times New Roman"/>
          <w:sz w:val="24"/>
          <w:szCs w:val="24"/>
        </w:rPr>
        <w:t xml:space="preserve">.15. </w:t>
      </w:r>
      <w:r w:rsidR="00601EBC" w:rsidRPr="00CB5677">
        <w:rPr>
          <w:rFonts w:ascii="Times New Roman" w:hAnsi="Times New Roman"/>
          <w:sz w:val="24"/>
          <w:szCs w:val="24"/>
        </w:rPr>
        <w:t>физическая культура (2-4 класс)</w:t>
      </w: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02D7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  <w:r w:rsidRPr="00CB5677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метапредметная олимпиада (1 класс)</w:t>
      </w: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5+ (дошкольники)</w:t>
      </w:r>
    </w:p>
    <w:p w:rsidR="006002D7" w:rsidRPr="00CB5677" w:rsidRDefault="00A51F6D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ф</w:t>
      </w:r>
      <w:r w:rsidR="006002D7" w:rsidRPr="00CB5677">
        <w:rPr>
          <w:rFonts w:ascii="Times New Roman" w:hAnsi="Times New Roman"/>
          <w:sz w:val="24"/>
          <w:szCs w:val="24"/>
        </w:rPr>
        <w:t>ункциональная грамотность (3-4 класс)</w:t>
      </w:r>
      <w:r w:rsidRPr="00CB5677">
        <w:rPr>
          <w:rFonts w:ascii="Times New Roman" w:hAnsi="Times New Roman"/>
          <w:sz w:val="24"/>
          <w:szCs w:val="24"/>
        </w:rPr>
        <w:t>.</w:t>
      </w:r>
    </w:p>
    <w:p w:rsidR="003115BC" w:rsidRPr="00CB5677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3115BC" w:rsidRPr="00CB5677">
        <w:rPr>
          <w:rFonts w:ascii="Times New Roman" w:hAnsi="Times New Roman"/>
          <w:sz w:val="24"/>
          <w:szCs w:val="24"/>
        </w:rPr>
        <w:t>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F52E29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Pr="00F52E29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О</w:t>
      </w:r>
      <w:r w:rsidRPr="00F52E29">
        <w:rPr>
          <w:rFonts w:ascii="Times New Roman" w:hAnsi="Times New Roman"/>
          <w:sz w:val="24"/>
          <w:szCs w:val="24"/>
        </w:rPr>
        <w:t xml:space="preserve">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 </w:t>
      </w:r>
    </w:p>
    <w:p w:rsidR="00246F82" w:rsidRDefault="00F52E29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115BC" w:rsidRPr="00CB5677">
        <w:rPr>
          <w:rFonts w:ascii="Times New Roman" w:hAnsi="Times New Roman"/>
          <w:sz w:val="24"/>
          <w:szCs w:val="24"/>
        </w:rPr>
        <w:t xml:space="preserve">. </w:t>
      </w:r>
      <w:r w:rsidR="000B3537">
        <w:rPr>
          <w:rFonts w:ascii="Times New Roman" w:hAnsi="Times New Roman"/>
          <w:sz w:val="24"/>
          <w:szCs w:val="24"/>
        </w:rPr>
        <w:t xml:space="preserve"> </w:t>
      </w:r>
      <w:r w:rsidR="000B3537" w:rsidRPr="00884147">
        <w:rPr>
          <w:rFonts w:ascii="Times New Roman" w:hAnsi="Times New Roman"/>
          <w:sz w:val="24"/>
          <w:szCs w:val="24"/>
        </w:rPr>
        <w:t>Участники олимпиады с ограниченными возможностями здоровья (далее - ОВЗ) и дети-инвалиды принимают участие в олимпиаде на общих основаниях.</w:t>
      </w:r>
    </w:p>
    <w:p w:rsidR="00884147" w:rsidRDefault="00884147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0B3537" w:rsidRPr="00CB5677">
        <w:rPr>
          <w:rFonts w:ascii="Times New Roman" w:hAnsi="Times New Roman"/>
          <w:sz w:val="24"/>
          <w:szCs w:val="24"/>
        </w:rPr>
        <w:t>Олимпиады по</w:t>
      </w:r>
      <w:r w:rsidR="000B3537">
        <w:rPr>
          <w:rFonts w:ascii="Times New Roman" w:hAnsi="Times New Roman"/>
          <w:sz w:val="24"/>
          <w:szCs w:val="24"/>
        </w:rPr>
        <w:t xml:space="preserve"> литературному чтению, истории, искусству</w:t>
      </w:r>
      <w:r w:rsidR="000B3537" w:rsidRPr="00CB5677">
        <w:rPr>
          <w:rFonts w:ascii="Times New Roman" w:hAnsi="Times New Roman"/>
          <w:sz w:val="24"/>
          <w:szCs w:val="24"/>
        </w:rPr>
        <w:t>, географии являются тематическими.</w:t>
      </w:r>
    </w:p>
    <w:p w:rsidR="003115BC" w:rsidRPr="00CB5677" w:rsidRDefault="00246F82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84147">
        <w:rPr>
          <w:rFonts w:ascii="Times New Roman" w:hAnsi="Times New Roman"/>
          <w:sz w:val="24"/>
          <w:szCs w:val="24"/>
        </w:rPr>
        <w:t xml:space="preserve"> </w:t>
      </w:r>
      <w:r w:rsidR="000760E2" w:rsidRPr="00CB5677">
        <w:rPr>
          <w:rFonts w:ascii="Times New Roman" w:hAnsi="Times New Roman"/>
          <w:sz w:val="24"/>
          <w:szCs w:val="24"/>
        </w:rPr>
        <w:t>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115BC" w:rsidRPr="00CB5677" w:rsidRDefault="003115BC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884147">
        <w:rPr>
          <w:rFonts w:ascii="Times New Roman" w:hAnsi="Times New Roman"/>
          <w:sz w:val="24"/>
          <w:szCs w:val="24"/>
        </w:rPr>
        <w:t>3</w:t>
      </w:r>
      <w:r w:rsidRPr="00CB5677">
        <w:rPr>
          <w:rFonts w:ascii="Times New Roman" w:hAnsi="Times New Roman"/>
          <w:sz w:val="24"/>
          <w:szCs w:val="24"/>
        </w:rPr>
        <w:t xml:space="preserve">. </w:t>
      </w:r>
      <w:r w:rsidR="000760E2" w:rsidRPr="00CB5677">
        <w:rPr>
          <w:rFonts w:ascii="Times New Roman" w:hAnsi="Times New Roman"/>
          <w:sz w:val="24"/>
          <w:szCs w:val="24"/>
        </w:rPr>
        <w:t xml:space="preserve">Победителем </w:t>
      </w:r>
      <w:r w:rsidR="000760E2">
        <w:rPr>
          <w:rFonts w:ascii="Times New Roman" w:hAnsi="Times New Roman"/>
          <w:sz w:val="24"/>
          <w:szCs w:val="24"/>
        </w:rPr>
        <w:t xml:space="preserve">муниципального </w:t>
      </w:r>
      <w:r w:rsidR="000760E2" w:rsidRPr="00CB5677">
        <w:rPr>
          <w:rFonts w:ascii="Times New Roman" w:hAnsi="Times New Roman"/>
          <w:sz w:val="24"/>
          <w:szCs w:val="24"/>
        </w:rPr>
        <w:t>этап</w:t>
      </w:r>
      <w:r w:rsidR="000760E2">
        <w:rPr>
          <w:rFonts w:ascii="Times New Roman" w:hAnsi="Times New Roman"/>
          <w:sz w:val="24"/>
          <w:szCs w:val="24"/>
        </w:rPr>
        <w:t>а олимпиады признается участник</w:t>
      </w:r>
      <w:r w:rsidR="000760E2" w:rsidRPr="00CB5677">
        <w:rPr>
          <w:rFonts w:ascii="Times New Roman" w:hAnsi="Times New Roman"/>
          <w:sz w:val="24"/>
          <w:szCs w:val="24"/>
        </w:rPr>
        <w:t>, набравший максимальное количество баллов по данному предмету в данной параллели</w:t>
      </w:r>
      <w:r w:rsidR="000760E2">
        <w:rPr>
          <w:rFonts w:ascii="Times New Roman" w:hAnsi="Times New Roman"/>
          <w:sz w:val="24"/>
          <w:szCs w:val="24"/>
        </w:rPr>
        <w:t>, в пределах установленной квоты. Квота на количество победителей не может превышать 8 % от числа участников данной олимпиады.</w:t>
      </w:r>
    </w:p>
    <w:p w:rsidR="0036440A" w:rsidRPr="0036440A" w:rsidRDefault="00A47048" w:rsidP="00E42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1</w:t>
      </w:r>
      <w:r w:rsidR="000760E2">
        <w:rPr>
          <w:rFonts w:ascii="Times New Roman" w:hAnsi="Times New Roman"/>
          <w:sz w:val="24"/>
          <w:szCs w:val="24"/>
        </w:rPr>
        <w:t>4</w:t>
      </w:r>
      <w:r w:rsidRPr="00CB5677">
        <w:rPr>
          <w:rFonts w:ascii="Times New Roman" w:hAnsi="Times New Roman"/>
          <w:sz w:val="24"/>
          <w:szCs w:val="24"/>
        </w:rPr>
        <w:t xml:space="preserve">. Призером </w:t>
      </w:r>
      <w:r w:rsidR="000760E2">
        <w:rPr>
          <w:rFonts w:ascii="Times New Roman" w:hAnsi="Times New Roman"/>
          <w:sz w:val="24"/>
          <w:szCs w:val="24"/>
        </w:rPr>
        <w:t xml:space="preserve">муниципального </w:t>
      </w:r>
      <w:r w:rsidRPr="00CB5677">
        <w:rPr>
          <w:rFonts w:ascii="Times New Roman" w:hAnsi="Times New Roman"/>
          <w:sz w:val="24"/>
          <w:szCs w:val="24"/>
        </w:rPr>
        <w:t xml:space="preserve">этапа олимпиады признается участник, следующий в рейтинговой таблице за победителем. </w:t>
      </w:r>
      <w:r w:rsidR="0036440A" w:rsidRPr="0036440A">
        <w:rPr>
          <w:rFonts w:ascii="Times New Roman" w:hAnsi="Times New Roman"/>
          <w:sz w:val="24"/>
          <w:szCs w:val="24"/>
        </w:rPr>
        <w:t>Квота на количество победителей</w:t>
      </w:r>
      <w:r w:rsidR="0036440A">
        <w:rPr>
          <w:rFonts w:ascii="Times New Roman" w:hAnsi="Times New Roman"/>
          <w:sz w:val="24"/>
          <w:szCs w:val="24"/>
        </w:rPr>
        <w:t xml:space="preserve"> и </w:t>
      </w:r>
      <w:r w:rsidR="009024EF">
        <w:rPr>
          <w:rFonts w:ascii="Times New Roman" w:hAnsi="Times New Roman"/>
          <w:sz w:val="24"/>
          <w:szCs w:val="24"/>
        </w:rPr>
        <w:t xml:space="preserve">призеров </w:t>
      </w:r>
      <w:r w:rsidR="009024EF" w:rsidRPr="0036440A">
        <w:rPr>
          <w:rFonts w:ascii="Times New Roman" w:hAnsi="Times New Roman"/>
          <w:sz w:val="24"/>
          <w:szCs w:val="24"/>
        </w:rPr>
        <w:t>не</w:t>
      </w:r>
      <w:r w:rsidR="0036440A" w:rsidRPr="0036440A">
        <w:rPr>
          <w:rFonts w:ascii="Times New Roman" w:hAnsi="Times New Roman"/>
          <w:sz w:val="24"/>
          <w:szCs w:val="24"/>
        </w:rPr>
        <w:t xml:space="preserve"> может превышать </w:t>
      </w:r>
      <w:r w:rsidR="0036440A">
        <w:rPr>
          <w:rFonts w:ascii="Times New Roman" w:hAnsi="Times New Roman"/>
          <w:sz w:val="24"/>
          <w:szCs w:val="24"/>
        </w:rPr>
        <w:t>25</w:t>
      </w:r>
      <w:r w:rsidR="0036440A" w:rsidRPr="0036440A">
        <w:rPr>
          <w:rFonts w:ascii="Times New Roman" w:hAnsi="Times New Roman"/>
          <w:sz w:val="24"/>
          <w:szCs w:val="24"/>
        </w:rPr>
        <w:t xml:space="preserve"> % от числа участников данной олимпиады.</w:t>
      </w:r>
    </w:p>
    <w:p w:rsidR="003115BC" w:rsidRPr="00CB5677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B07" w:rsidRPr="00CB5677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Pr="00CB5677" w:rsidRDefault="009024EF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50B89E" wp14:editId="1BC73475">
                <wp:simplePos x="0" y="0"/>
                <wp:positionH relativeFrom="column">
                  <wp:posOffset>4131741</wp:posOffset>
                </wp:positionH>
                <wp:positionV relativeFrom="paragraph">
                  <wp:posOffset>-440151</wp:posOffset>
                </wp:positionV>
                <wp:extent cx="2513330" cy="799465"/>
                <wp:effectExtent l="0" t="0" r="127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4EF" w:rsidRDefault="009024EF" w:rsidP="009024E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№2</w:t>
                            </w:r>
                          </w:p>
                          <w:p w:rsidR="009024EF" w:rsidRDefault="009024EF" w:rsidP="009024E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управления образования Администрации города Иванова  </w:t>
                            </w:r>
                          </w:p>
                          <w:p w:rsidR="008376BA" w:rsidRDefault="008376BA" w:rsidP="008376B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19.12.2024 № 717</w:t>
                            </w:r>
                          </w:p>
                          <w:p w:rsidR="009024EF" w:rsidRDefault="009024EF" w:rsidP="009024EF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B89E" id="_x0000_s1027" type="#_x0000_t202" style="position:absolute;left:0;text-align:left;margin-left:325.35pt;margin-top:-34.65pt;width:197.9pt;height:62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" stroked="f">
                <v:textbox inset="7.25pt,3.65pt,7.25pt,3.65pt">
                  <w:txbxContent>
                    <w:p w:rsidR="009024EF" w:rsidRDefault="009024EF" w:rsidP="009024EF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№2</w:t>
                      </w:r>
                    </w:p>
                    <w:p w:rsidR="009024EF" w:rsidRDefault="009024EF" w:rsidP="009024EF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управления образования Администрации города Иванова  </w:t>
                      </w:r>
                    </w:p>
                    <w:p w:rsidR="008376BA" w:rsidRDefault="008376BA" w:rsidP="008376BA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19.12.2024 № 717</w:t>
                      </w:r>
                    </w:p>
                    <w:p w:rsidR="009024EF" w:rsidRDefault="009024EF" w:rsidP="009024EF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4EF" w:rsidRDefault="009024EF" w:rsidP="0007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60E2" w:rsidRPr="00F90383" w:rsidRDefault="000760E2" w:rsidP="00902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F90383">
        <w:rPr>
          <w:rFonts w:ascii="Times New Roman" w:hAnsi="Times New Roman"/>
          <w:b/>
          <w:sz w:val="24"/>
          <w:szCs w:val="24"/>
        </w:rPr>
        <w:t xml:space="preserve">рафик проведения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90383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а олимпиады для обучающихся начальной ступени образования и </w:t>
      </w:r>
      <w:r w:rsidR="009024EF">
        <w:rPr>
          <w:rFonts w:ascii="Times New Roman" w:hAnsi="Times New Roman"/>
          <w:b/>
          <w:sz w:val="24"/>
          <w:szCs w:val="24"/>
        </w:rPr>
        <w:t>дошкольников «</w:t>
      </w:r>
      <w:r>
        <w:rPr>
          <w:rFonts w:ascii="Times New Roman" w:hAnsi="Times New Roman"/>
          <w:b/>
          <w:sz w:val="24"/>
          <w:szCs w:val="24"/>
        </w:rPr>
        <w:t xml:space="preserve">Турнир </w:t>
      </w:r>
      <w:proofErr w:type="spellStart"/>
      <w:r>
        <w:rPr>
          <w:rFonts w:ascii="Times New Roman" w:hAnsi="Times New Roman"/>
          <w:b/>
          <w:sz w:val="24"/>
          <w:szCs w:val="24"/>
        </w:rPr>
        <w:t>Смешариков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6C31EF">
        <w:rPr>
          <w:rFonts w:ascii="Times New Roman" w:hAnsi="Times New Roman"/>
          <w:b/>
          <w:sz w:val="24"/>
          <w:szCs w:val="24"/>
        </w:rPr>
        <w:t xml:space="preserve"> </w:t>
      </w:r>
    </w:p>
    <w:p w:rsidR="000760E2" w:rsidRDefault="000760E2" w:rsidP="009024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38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F9038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F90383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760E2" w:rsidRPr="00F90383" w:rsidRDefault="000760E2" w:rsidP="0007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528"/>
        <w:gridCol w:w="2553"/>
        <w:gridCol w:w="2694"/>
        <w:gridCol w:w="2002"/>
      </w:tblGrid>
      <w:tr w:rsidR="000760E2" w:rsidRPr="00F90383" w:rsidTr="009024E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Время, к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966" w:type="pct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0E2" w:rsidRPr="00F90383" w:rsidTr="009024EF">
        <w:trPr>
          <w:trHeight w:val="304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2класс</w:t>
            </w:r>
          </w:p>
        </w:tc>
        <w:tc>
          <w:tcPr>
            <w:tcW w:w="966" w:type="pct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</w:tr>
      <w:tr w:rsidR="000760E2" w:rsidRPr="00F90383" w:rsidTr="009024EF">
        <w:trPr>
          <w:trHeight w:val="253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760E2" w:rsidRPr="00F90383" w:rsidTr="009024EF">
        <w:trPr>
          <w:trHeight w:val="288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760E2" w:rsidRPr="00F90383" w:rsidTr="009024EF">
        <w:trPr>
          <w:trHeight w:val="264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 (вторник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</w:tr>
      <w:tr w:rsidR="000760E2" w:rsidRPr="00F90383" w:rsidTr="009024EF">
        <w:trPr>
          <w:trHeight w:val="216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760E2" w:rsidRPr="00F90383" w:rsidTr="009024EF">
        <w:trPr>
          <w:trHeight w:val="13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760E2" w:rsidRPr="00F90383" w:rsidTr="009024EF">
        <w:trPr>
          <w:trHeight w:val="252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2, 3 классы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19+24</w:t>
            </w:r>
          </w:p>
        </w:tc>
      </w:tr>
      <w:tr w:rsidR="000760E2" w:rsidRPr="00F90383" w:rsidTr="009024EF">
        <w:trPr>
          <w:trHeight w:val="37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760E2" w:rsidRPr="00F90383" w:rsidTr="009024EF">
        <w:trPr>
          <w:trHeight w:val="329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E0B72">
              <w:rPr>
                <w:rFonts w:ascii="Times New Roman" w:hAnsi="Times New Roman"/>
                <w:sz w:val="24"/>
                <w:szCs w:val="24"/>
              </w:rPr>
              <w:t xml:space="preserve"> февраля 2025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E0B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2 класс</w:t>
            </w:r>
          </w:p>
        </w:tc>
        <w:tc>
          <w:tcPr>
            <w:tcW w:w="966" w:type="pct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дев, 35 мал</w:t>
            </w:r>
          </w:p>
        </w:tc>
      </w:tr>
      <w:tr w:rsidR="000760E2" w:rsidRPr="00F90383" w:rsidTr="009024EF">
        <w:trPr>
          <w:trHeight w:val="83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6" w:type="pct"/>
            <w:vAlign w:val="center"/>
          </w:tcPr>
          <w:p w:rsidR="000760E2" w:rsidRPr="00B52688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дев, 35 мал</w:t>
            </w:r>
          </w:p>
        </w:tc>
      </w:tr>
      <w:tr w:rsidR="000760E2" w:rsidRPr="00F90383" w:rsidTr="009024EF">
        <w:trPr>
          <w:trHeight w:val="367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февраля 2025 (пятница) 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4 класс</w:t>
            </w:r>
          </w:p>
        </w:tc>
        <w:tc>
          <w:tcPr>
            <w:tcW w:w="966" w:type="pct"/>
            <w:vAlign w:val="center"/>
          </w:tcPr>
          <w:p w:rsidR="000760E2" w:rsidRPr="00F9038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дев, 33 мал</w:t>
            </w:r>
          </w:p>
        </w:tc>
      </w:tr>
      <w:tr w:rsidR="000760E2" w:rsidRPr="00F90383" w:rsidTr="009024EF">
        <w:trPr>
          <w:trHeight w:val="376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9D39B3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3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705">
              <w:rPr>
                <w:rFonts w:ascii="Times New Roman" w:hAnsi="Times New Roman"/>
                <w:sz w:val="24"/>
                <w:szCs w:val="24"/>
              </w:rPr>
              <w:t xml:space="preserve">февраля 2025 </w:t>
            </w:r>
            <w:r w:rsidRPr="009D39B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9D3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9D39B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9B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Pr="009D39B3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760E2" w:rsidRPr="00F90383" w:rsidTr="009024EF">
        <w:trPr>
          <w:trHeight w:val="405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9D39B3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 2025 (среда)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760E2" w:rsidRPr="00F90383" w:rsidTr="009024EF">
        <w:trPr>
          <w:trHeight w:val="49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760E2" w:rsidRPr="00F90383" w:rsidTr="009024EF">
        <w:trPr>
          <w:trHeight w:val="49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01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501D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>
              <w:rPr>
                <w:rFonts w:ascii="Times New Roman" w:hAnsi="Times New Roman"/>
                <w:sz w:val="24"/>
                <w:szCs w:val="24"/>
              </w:rPr>
              <w:t>2025 (четверг</w:t>
            </w:r>
            <w:r w:rsidRPr="009B50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  <w:r w:rsidR="009024E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 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60E2" w:rsidRPr="00F90383" w:rsidTr="009024EF">
        <w:trPr>
          <w:trHeight w:val="49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4EF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9024EF">
              <w:rPr>
                <w:rFonts w:ascii="Times New Roman" w:hAnsi="Times New Roman"/>
                <w:sz w:val="24"/>
                <w:szCs w:val="24"/>
              </w:rPr>
              <w:t xml:space="preserve"> олимпиада (1 класс)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EF" w:rsidRDefault="000760E2" w:rsidP="009024EF">
            <w:pPr>
              <w:pStyle w:val="af"/>
              <w:spacing w:after="0" w:line="240" w:lineRule="auto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школы №№</w:t>
            </w:r>
          </w:p>
          <w:p w:rsidR="000760E2" w:rsidRDefault="000760E2" w:rsidP="009024EF">
            <w:pPr>
              <w:pStyle w:val="af"/>
              <w:spacing w:after="0" w:line="240" w:lineRule="auto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760E2" w:rsidRDefault="000760E2" w:rsidP="009024EF">
            <w:pPr>
              <w:pStyle w:val="af"/>
              <w:spacing w:after="0" w:line="240" w:lineRule="auto"/>
              <w:ind w:left="-11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0760E2" w:rsidRPr="009B501D" w:rsidRDefault="000760E2" w:rsidP="009024E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32-68, все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0760E2" w:rsidRPr="00F90383" w:rsidTr="009024EF">
        <w:trPr>
          <w:trHeight w:val="228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 2025 (понедельник)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Естествознание (Биология)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pStyle w:val="af"/>
              <w:spacing w:after="0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760E2" w:rsidRPr="00F90383" w:rsidTr="009024EF">
        <w:trPr>
          <w:trHeight w:val="287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760E2" w:rsidRPr="00F90383" w:rsidTr="009024EF">
        <w:trPr>
          <w:trHeight w:val="204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pStyle w:val="af"/>
              <w:spacing w:after="0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760E2" w:rsidRPr="00F90383" w:rsidTr="009024EF">
        <w:trPr>
          <w:trHeight w:val="147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 2025</w:t>
            </w:r>
          </w:p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pStyle w:val="af"/>
              <w:spacing w:after="0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760E2" w:rsidRPr="00F90383" w:rsidTr="009024EF">
        <w:trPr>
          <w:trHeight w:val="184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760E2" w:rsidRPr="00F90383" w:rsidTr="009024EF">
        <w:trPr>
          <w:trHeight w:val="204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pStyle w:val="af"/>
              <w:spacing w:after="0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760E2" w:rsidRPr="00F90383" w:rsidTr="009024EF">
        <w:trPr>
          <w:trHeight w:val="560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AC5EB4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 xml:space="preserve"> марта 2025</w:t>
            </w:r>
          </w:p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B4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</w:p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и защита Родины</w:t>
            </w:r>
          </w:p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024EF">
              <w:rPr>
                <w:rFonts w:ascii="Times New Roman" w:hAnsi="Times New Roman"/>
                <w:sz w:val="24"/>
                <w:szCs w:val="24"/>
              </w:rPr>
              <w:t>ОБиЗР</w:t>
            </w:r>
            <w:proofErr w:type="spellEnd"/>
            <w:r w:rsidRPr="009024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B4"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 xml:space="preserve">  2класс</w:t>
            </w:r>
          </w:p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760E2" w:rsidRPr="00F90383" w:rsidTr="009024EF">
        <w:trPr>
          <w:trHeight w:val="497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0760E2" w:rsidRPr="00AC5EB4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 xml:space="preserve"> марта 2025</w:t>
            </w:r>
          </w:p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B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966" w:type="pct"/>
            <w:vAlign w:val="center"/>
          </w:tcPr>
          <w:p w:rsidR="000760E2" w:rsidRPr="004A3AA5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760E2" w:rsidRPr="00F90383" w:rsidTr="009024EF">
        <w:trPr>
          <w:trHeight w:val="396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AC5EB4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 xml:space="preserve"> марта 2025</w:t>
            </w:r>
          </w:p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EB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AC5E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Pr="009024E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Тема «ВЕЛИКИЕ РУССКИЕ…Кир Булычёв»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2класс</w:t>
            </w:r>
          </w:p>
        </w:tc>
        <w:tc>
          <w:tcPr>
            <w:tcW w:w="966" w:type="pct"/>
            <w:vAlign w:val="center"/>
          </w:tcPr>
          <w:p w:rsidR="000760E2" w:rsidRPr="00623B6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760E2" w:rsidRPr="00F90383" w:rsidTr="009024EF">
        <w:trPr>
          <w:trHeight w:val="43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AC5EB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760E2" w:rsidRPr="00F90383" w:rsidTr="009024EF">
        <w:trPr>
          <w:trHeight w:val="576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AC5EB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760E2" w:rsidRPr="00F90383" w:rsidTr="009024EF">
        <w:trPr>
          <w:trHeight w:val="1395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E4116D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90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0760E2" w:rsidRPr="009024EF" w:rsidRDefault="000760E2" w:rsidP="0090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(мировая художественная культура)</w:t>
            </w:r>
            <w:r w:rsidRPr="009024E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9024EF">
              <w:rPr>
                <w:rFonts w:ascii="Times New Roman" w:hAnsi="Times New Roman"/>
                <w:bCs/>
                <w:sz w:val="20"/>
                <w:szCs w:val="20"/>
              </w:rPr>
              <w:t>ВЕЛИКИЕ РУСКИЕ… Н.А. Римский - Корсаков, В.А. Серов, А.Т. Твардовский».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2, 3 класс</w:t>
            </w:r>
          </w:p>
        </w:tc>
        <w:tc>
          <w:tcPr>
            <w:tcW w:w="966" w:type="pct"/>
            <w:vAlign w:val="center"/>
          </w:tcPr>
          <w:p w:rsidR="000760E2" w:rsidRPr="00FE4A5E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14+19</w:t>
            </w:r>
          </w:p>
        </w:tc>
      </w:tr>
      <w:tr w:rsidR="000760E2" w:rsidRPr="00F90383" w:rsidTr="009024EF">
        <w:trPr>
          <w:trHeight w:val="64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966" w:type="pct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760E2" w:rsidRPr="00F90383" w:rsidTr="009024EF">
        <w:trPr>
          <w:trHeight w:val="391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D0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тема олимпиады: «ВЕЛИКИЕ РУССКИЕ….   Артур  Чилингаров»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760E2" w:rsidRPr="00F90383" w:rsidTr="009024EF">
        <w:trPr>
          <w:trHeight w:val="43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D64D01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760E2" w:rsidRPr="00F90383" w:rsidTr="009024EF">
        <w:trPr>
          <w:trHeight w:val="161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D64D01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760E2" w:rsidRPr="00F90383" w:rsidTr="009024EF">
        <w:trPr>
          <w:trHeight w:val="234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D64D01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3EF0">
              <w:rPr>
                <w:rFonts w:ascii="Times New Roman" w:hAnsi="Times New Roman"/>
                <w:sz w:val="24"/>
                <w:szCs w:val="24"/>
              </w:rPr>
              <w:t xml:space="preserve"> марта 2025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0C3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760E2" w:rsidRPr="00F90383" w:rsidTr="009024EF">
        <w:trPr>
          <w:trHeight w:val="228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0C3EF0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760E2" w:rsidRPr="00F90383" w:rsidTr="009024EF">
        <w:trPr>
          <w:trHeight w:val="252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0C3EF0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966" w:type="pct"/>
            <w:vAlign w:val="center"/>
          </w:tcPr>
          <w:p w:rsidR="000760E2" w:rsidRPr="001F55E4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0E2" w:rsidRPr="00F90383" w:rsidTr="009024EF">
        <w:trPr>
          <w:trHeight w:val="465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6A6746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E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0C3EF0">
              <w:rPr>
                <w:rFonts w:ascii="Times New Roman" w:hAnsi="Times New Roman"/>
                <w:sz w:val="24"/>
                <w:szCs w:val="24"/>
              </w:rPr>
              <w:t>марта 2025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Pr="000C3E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F90383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2,3 класс</w:t>
            </w:r>
          </w:p>
        </w:tc>
        <w:tc>
          <w:tcPr>
            <w:tcW w:w="966" w:type="pct"/>
            <w:vAlign w:val="center"/>
          </w:tcPr>
          <w:p w:rsidR="000760E2" w:rsidRPr="001A7984" w:rsidRDefault="000760E2" w:rsidP="000760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64397">
              <w:rPr>
                <w:rFonts w:ascii="Times New Roman" w:hAnsi="Times New Roman"/>
                <w:sz w:val="20"/>
                <w:szCs w:val="20"/>
              </w:rPr>
              <w:t>31д</w:t>
            </w:r>
            <w:r w:rsidR="00902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397">
              <w:rPr>
                <w:rFonts w:ascii="Times New Roman" w:hAnsi="Times New Roman"/>
                <w:sz w:val="20"/>
                <w:szCs w:val="20"/>
              </w:rPr>
              <w:t>+</w:t>
            </w:r>
            <w:r w:rsidR="00902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397">
              <w:rPr>
                <w:rFonts w:ascii="Times New Roman" w:hAnsi="Times New Roman"/>
                <w:sz w:val="20"/>
                <w:szCs w:val="20"/>
              </w:rPr>
              <w:t>18м</w:t>
            </w:r>
          </w:p>
        </w:tc>
      </w:tr>
      <w:tr w:rsidR="000760E2" w:rsidRPr="00F90383" w:rsidTr="009024EF">
        <w:trPr>
          <w:trHeight w:val="229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Pr="000C3EF0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966" w:type="pct"/>
            <w:vAlign w:val="center"/>
          </w:tcPr>
          <w:p w:rsidR="000760E2" w:rsidRPr="00C64397" w:rsidRDefault="000760E2" w:rsidP="000760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397">
              <w:rPr>
                <w:rFonts w:ascii="Times New Roman" w:hAnsi="Times New Roman"/>
                <w:sz w:val="20"/>
                <w:szCs w:val="20"/>
              </w:rPr>
              <w:t>22 дев.+</w:t>
            </w:r>
            <w:r w:rsidR="00902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4397">
              <w:rPr>
                <w:rFonts w:ascii="Times New Roman" w:hAnsi="Times New Roman"/>
                <w:sz w:val="20"/>
                <w:szCs w:val="20"/>
              </w:rPr>
              <w:t>15 м</w:t>
            </w:r>
          </w:p>
        </w:tc>
      </w:tr>
      <w:tr w:rsidR="000760E2" w:rsidRPr="00F90383" w:rsidTr="009024EF">
        <w:trPr>
          <w:trHeight w:val="708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2025 (четверг</w:t>
            </w:r>
            <w:r w:rsidRPr="00C643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90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97">
              <w:rPr>
                <w:rFonts w:ascii="Times New Roman" w:hAnsi="Times New Roman"/>
                <w:sz w:val="24"/>
                <w:szCs w:val="24"/>
              </w:rPr>
              <w:t>12.00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64397">
              <w:rPr>
                <w:rFonts w:ascii="Times New Roman" w:hAnsi="Times New Roman"/>
                <w:sz w:val="24"/>
                <w:szCs w:val="24"/>
              </w:rPr>
              <w:t>2,3 класс</w:t>
            </w:r>
          </w:p>
        </w:tc>
        <w:tc>
          <w:tcPr>
            <w:tcW w:w="966" w:type="pct"/>
            <w:vAlign w:val="center"/>
          </w:tcPr>
          <w:p w:rsidR="000760E2" w:rsidRPr="006245FE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760E2" w:rsidRPr="00F90383" w:rsidTr="009024EF">
        <w:trPr>
          <w:trHeight w:val="597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0760E2" w:rsidRPr="00C64397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397">
              <w:rPr>
                <w:rFonts w:ascii="Times New Roman" w:hAnsi="Times New Roman"/>
                <w:sz w:val="24"/>
                <w:szCs w:val="24"/>
              </w:rPr>
              <w:t>14.00</w:t>
            </w:r>
            <w:r w:rsidR="009024E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4397">
              <w:rPr>
                <w:rFonts w:ascii="Times New Roman" w:hAnsi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966" w:type="pct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760E2" w:rsidRPr="00F90383" w:rsidTr="009024EF">
        <w:trPr>
          <w:trHeight w:val="1500"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0" w:type="pct"/>
            <w:vMerge w:val="restart"/>
            <w:shd w:val="clear" w:color="auto" w:fill="auto"/>
            <w:vAlign w:val="center"/>
          </w:tcPr>
          <w:p w:rsidR="000760E2" w:rsidRPr="00F43538" w:rsidRDefault="000760E2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D64D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EF">
              <w:rPr>
                <w:rFonts w:ascii="Times New Roman" w:hAnsi="Times New Roman"/>
                <w:sz w:val="24"/>
                <w:szCs w:val="24"/>
              </w:rPr>
              <w:t>5+ дошкольники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0760E2" w:rsidRPr="00F43538" w:rsidRDefault="000760E2" w:rsidP="0090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Ленинского и Советского районов</w:t>
            </w:r>
          </w:p>
        </w:tc>
      </w:tr>
      <w:tr w:rsidR="000760E2" w:rsidRPr="00F90383" w:rsidTr="009024EF">
        <w:trPr>
          <w:trHeight w:val="279"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  <w:shd w:val="clear" w:color="auto" w:fill="auto"/>
            <w:vAlign w:val="center"/>
          </w:tcPr>
          <w:p w:rsidR="000760E2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Pr="009024EF" w:rsidRDefault="000760E2" w:rsidP="000760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  <w:p w:rsidR="000760E2" w:rsidRDefault="000760E2" w:rsidP="009024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  <w:vAlign w:val="center"/>
          </w:tcPr>
          <w:p w:rsidR="000760E2" w:rsidRDefault="000760E2" w:rsidP="00902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Фрунзенского и Октябрьского районов</w:t>
            </w:r>
          </w:p>
        </w:tc>
      </w:tr>
    </w:tbl>
    <w:p w:rsidR="00A47048" w:rsidRPr="00CB5677" w:rsidRDefault="00A47048" w:rsidP="00A47048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4B07" w:rsidRPr="00CB5677" w:rsidRDefault="00CF1A13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CB5677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E053F7F" wp14:editId="3A61D277">
                <wp:simplePos x="0" y="0"/>
                <wp:positionH relativeFrom="column">
                  <wp:posOffset>4192270</wp:posOffset>
                </wp:positionH>
                <wp:positionV relativeFrom="paragraph">
                  <wp:posOffset>-250226</wp:posOffset>
                </wp:positionV>
                <wp:extent cx="2513330" cy="799465"/>
                <wp:effectExtent l="0" t="0" r="1270" b="63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A13" w:rsidRDefault="00CF1A13" w:rsidP="00CF1A1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№3</w:t>
                            </w:r>
                          </w:p>
                          <w:p w:rsidR="00CF1A13" w:rsidRDefault="00CF1A13" w:rsidP="00CF1A13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приказу управления образования Администрации города Иванова  </w:t>
                            </w:r>
                          </w:p>
                          <w:p w:rsidR="008376BA" w:rsidRDefault="008376BA" w:rsidP="008376B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19.12.2024 № 717</w:t>
                            </w:r>
                          </w:p>
                          <w:p w:rsidR="00CF1A13" w:rsidRDefault="00CF1A13" w:rsidP="00CF1A13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53F7F" id="_x0000_s1028" type="#_x0000_t202" style="position:absolute;left:0;text-align:left;margin-left:330.1pt;margin-top:-19.7pt;width:197.9pt;height:62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" stroked="f">
                <v:textbox inset="7.25pt,3.65pt,7.25pt,3.65pt">
                  <w:txbxContent>
                    <w:p w:rsidR="00CF1A13" w:rsidRDefault="00CF1A13" w:rsidP="00CF1A13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№3</w:t>
                      </w:r>
                    </w:p>
                    <w:p w:rsidR="00CF1A13" w:rsidRDefault="00CF1A13" w:rsidP="00CF1A13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приказу управления образования Администрации города Иванова  </w:t>
                      </w:r>
                    </w:p>
                    <w:p w:rsidR="008376BA" w:rsidRDefault="008376BA" w:rsidP="008376BA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19.12.2024 № 717</w:t>
                      </w:r>
                    </w:p>
                    <w:p w:rsidR="00CF1A13" w:rsidRDefault="00CF1A13" w:rsidP="00CF1A13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0E2" w:rsidRDefault="000760E2" w:rsidP="00CF1A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A13" w:rsidRDefault="000760E2" w:rsidP="00CF1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60E2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</w:t>
      </w:r>
    </w:p>
    <w:p w:rsidR="00D220ED" w:rsidRDefault="000760E2" w:rsidP="00CF1A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60E2">
        <w:rPr>
          <w:rFonts w:ascii="Times New Roman" w:hAnsi="Times New Roman"/>
          <w:b/>
          <w:sz w:val="24"/>
          <w:szCs w:val="24"/>
          <w:lang w:eastAsia="ru-RU"/>
        </w:rPr>
        <w:t>к проведению муниципального этапа Олимпиады «Турнир Смешариков» для обучающихся дошкольного и начального общего образования в 2024- 2025 учебном году</w:t>
      </w: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17"/>
        <w:gridCol w:w="5384"/>
      </w:tblGrid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EF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EF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EF7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67" w:type="pct"/>
            <w:shd w:val="clear" w:color="auto" w:fill="auto"/>
          </w:tcPr>
          <w:p w:rsidR="00EF7199" w:rsidRPr="00CF1A13" w:rsidRDefault="00EF7199" w:rsidP="00CF1A13">
            <w:pPr>
              <w:spacing w:after="0" w:line="240" w:lineRule="auto"/>
              <w:jc w:val="center"/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67" w:type="pct"/>
            <w:shd w:val="clear" w:color="auto" w:fill="auto"/>
          </w:tcPr>
          <w:p w:rsidR="00EF7199" w:rsidRPr="00CF1A13" w:rsidRDefault="00EF7199" w:rsidP="00CF1A13">
            <w:pPr>
              <w:spacing w:after="0" w:line="240" w:lineRule="auto"/>
              <w:jc w:val="center"/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спортивная форма, медицинская справка о допуске к олимпиаде</w:t>
            </w:r>
          </w:p>
        </w:tc>
      </w:tr>
      <w:tr w:rsidR="00986CD1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67" w:type="pct"/>
            <w:shd w:val="clear" w:color="auto" w:fill="auto"/>
          </w:tcPr>
          <w:p w:rsidR="00EF7199" w:rsidRPr="00CF1A13" w:rsidRDefault="00EF7199" w:rsidP="00CF1A13">
            <w:pPr>
              <w:spacing w:after="0" w:line="240" w:lineRule="auto"/>
              <w:jc w:val="center"/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67" w:type="pct"/>
            <w:shd w:val="clear" w:color="auto" w:fill="auto"/>
          </w:tcPr>
          <w:p w:rsidR="00EF7199" w:rsidRPr="00CF1A13" w:rsidRDefault="00EF7199" w:rsidP="00CF1A13">
            <w:pPr>
              <w:spacing w:after="0" w:line="240" w:lineRule="auto"/>
              <w:jc w:val="center"/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Метапредметная олимпиада (1 класс)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 (Биология)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EF7199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</w:t>
            </w:r>
            <w:r w:rsidR="00CF1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и защита Родины</w:t>
            </w:r>
            <w:r w:rsidR="00CF1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ОБиЗР</w:t>
            </w:r>
            <w:proofErr w:type="spellEnd"/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EF7199" w:rsidRPr="00CF1A13" w:rsidRDefault="00EF7199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trHeight w:val="27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trHeight w:val="27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оснащению участника муниципального этапа олимпиады по труду</w:t>
            </w:r>
            <w:r w:rsidRPr="00CF1A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*</w:t>
            </w:r>
          </w:p>
        </w:tc>
      </w:tr>
      <w:tr w:rsidR="00986CD1" w:rsidRPr="00CF1A13" w:rsidTr="00CF1A13">
        <w:trPr>
          <w:trHeight w:val="27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  <w:tr w:rsidR="00986CD1" w:rsidRPr="00CF1A13" w:rsidTr="00CF1A13">
        <w:trPr>
          <w:trHeight w:val="276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5+ дошкольники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986CD1" w:rsidRPr="00CF1A13" w:rsidRDefault="00986CD1" w:rsidP="00CF1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A1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принадлежности, сменная обувь</w:t>
            </w:r>
          </w:p>
        </w:tc>
      </w:tr>
    </w:tbl>
    <w:p w:rsidR="00CF1A13" w:rsidRDefault="00CF1A13" w:rsidP="00CF1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F7199" w:rsidRDefault="00986CD1" w:rsidP="00CF1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CD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EF7199" w:rsidRPr="00986CD1">
        <w:rPr>
          <w:rFonts w:ascii="Times New Roman" w:hAnsi="Times New Roman"/>
          <w:b/>
          <w:sz w:val="24"/>
          <w:szCs w:val="24"/>
        </w:rPr>
        <w:t>Требования к оснащению участника муниципа</w:t>
      </w:r>
      <w:r w:rsidR="00CF1A13">
        <w:rPr>
          <w:rFonts w:ascii="Times New Roman" w:hAnsi="Times New Roman"/>
          <w:b/>
          <w:sz w:val="24"/>
          <w:szCs w:val="24"/>
        </w:rPr>
        <w:t>льного этапа олимпиады по труду</w:t>
      </w:r>
    </w:p>
    <w:p w:rsidR="00CF1A13" w:rsidRPr="00986CD1" w:rsidRDefault="00CF1A13" w:rsidP="00CF1A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99" w:rsidRPr="00986CD1" w:rsidRDefault="00EF7199" w:rsidP="00EF7199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986CD1">
        <w:rPr>
          <w:rFonts w:ascii="Times New Roman" w:hAnsi="Times New Roman"/>
          <w:sz w:val="24"/>
          <w:szCs w:val="24"/>
        </w:rPr>
        <w:t xml:space="preserve"> Макеты для изготовления изделия: </w:t>
      </w:r>
    </w:p>
    <w:p w:rsidR="00EF7199" w:rsidRPr="00986CD1" w:rsidRDefault="00EF7199" w:rsidP="00EF7199">
      <w:pPr>
        <w:ind w:left="360"/>
        <w:rPr>
          <w:rFonts w:ascii="Times New Roman" w:hAnsi="Times New Roman"/>
          <w:sz w:val="24"/>
          <w:szCs w:val="24"/>
        </w:rPr>
      </w:pPr>
      <w:r w:rsidRPr="00986CD1">
        <w:rPr>
          <w:rFonts w:ascii="Times New Roman" w:hAnsi="Times New Roman"/>
          <w:sz w:val="24"/>
          <w:szCs w:val="24"/>
        </w:rPr>
        <w:t xml:space="preserve">кольцо </w:t>
      </w:r>
      <w:r w:rsidRPr="00986CD1">
        <w:rPr>
          <w:rFonts w:ascii="Times New Roman" w:hAnsi="Times New Roman"/>
          <w:sz w:val="24"/>
          <w:szCs w:val="24"/>
          <w:lang w:val="en-US"/>
        </w:rPr>
        <w:t>d</w:t>
      </w:r>
      <w:r w:rsidRPr="00986CD1">
        <w:rPr>
          <w:rFonts w:ascii="Times New Roman" w:hAnsi="Times New Roman"/>
          <w:sz w:val="24"/>
          <w:szCs w:val="24"/>
        </w:rPr>
        <w:t xml:space="preserve">=30 </w:t>
      </w:r>
      <w:r w:rsidRPr="00986CD1">
        <w:rPr>
          <w:rFonts w:ascii="Times New Roman" w:hAnsi="Times New Roman"/>
          <w:sz w:val="24"/>
          <w:szCs w:val="24"/>
          <w:lang w:val="en-US"/>
        </w:rPr>
        <w:t>c</w:t>
      </w:r>
      <w:r w:rsidRPr="00986CD1">
        <w:rPr>
          <w:rFonts w:ascii="Times New Roman" w:hAnsi="Times New Roman"/>
          <w:sz w:val="24"/>
          <w:szCs w:val="24"/>
        </w:rPr>
        <w:t>м с сквозными по кругу – 1 шт.;</w:t>
      </w:r>
    </w:p>
    <w:p w:rsidR="00986CD1" w:rsidRDefault="00EF7199" w:rsidP="00EF7199">
      <w:pPr>
        <w:ind w:left="360"/>
        <w:rPr>
          <w:rFonts w:ascii="Times New Roman" w:hAnsi="Times New Roman"/>
          <w:sz w:val="24"/>
          <w:szCs w:val="24"/>
        </w:rPr>
      </w:pPr>
      <w:r w:rsidRPr="00986CD1">
        <w:rPr>
          <w:rFonts w:ascii="Times New Roman" w:hAnsi="Times New Roman"/>
          <w:sz w:val="24"/>
          <w:szCs w:val="24"/>
        </w:rPr>
        <w:t xml:space="preserve">кольцо </w:t>
      </w:r>
      <w:r w:rsidRPr="00986CD1">
        <w:rPr>
          <w:rFonts w:ascii="Times New Roman" w:hAnsi="Times New Roman"/>
          <w:sz w:val="24"/>
          <w:szCs w:val="24"/>
          <w:lang w:val="en-US"/>
        </w:rPr>
        <w:t>d</w:t>
      </w:r>
      <w:r w:rsidRPr="00986CD1">
        <w:rPr>
          <w:rFonts w:ascii="Times New Roman" w:hAnsi="Times New Roman"/>
          <w:sz w:val="24"/>
          <w:szCs w:val="24"/>
        </w:rPr>
        <w:t xml:space="preserve">=20 </w:t>
      </w:r>
      <w:r w:rsidRPr="00986CD1">
        <w:rPr>
          <w:rFonts w:ascii="Times New Roman" w:hAnsi="Times New Roman"/>
          <w:sz w:val="24"/>
          <w:szCs w:val="24"/>
          <w:lang w:val="en-US"/>
        </w:rPr>
        <w:t>c</w:t>
      </w:r>
      <w:r w:rsidRPr="00986CD1">
        <w:rPr>
          <w:rFonts w:ascii="Times New Roman" w:hAnsi="Times New Roman"/>
          <w:sz w:val="24"/>
          <w:szCs w:val="24"/>
        </w:rPr>
        <w:t>м с сквозными по кругу – 1 шт.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Нитки для вязания – 1 моток (около 5 метров) или 2 мотка разного цвета.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Лента шириной не более 2 см – 30 см.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для украшения изделия: бусины, пуговицы, перья и </w:t>
      </w:r>
      <w:proofErr w:type="spellStart"/>
      <w:r>
        <w:rPr>
          <w:rFonts w:ascii="Times New Roman" w:hAnsi="Times New Roman"/>
          <w:sz w:val="24"/>
        </w:rPr>
        <w:t>тд</w:t>
      </w:r>
      <w:proofErr w:type="spellEnd"/>
      <w:r>
        <w:rPr>
          <w:rFonts w:ascii="Times New Roman" w:hAnsi="Times New Roman"/>
          <w:sz w:val="24"/>
        </w:rPr>
        <w:t>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Ножницы канцелярские.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Клей ПВА и кисть для клея.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Картон или бархатная бумага размер А4 – по 1 шт. 3 цвета.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Линейка.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Простой карандаш.</w:t>
      </w:r>
    </w:p>
    <w:p w:rsidR="00986CD1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Цветные карандаши или фломастеры.</w:t>
      </w:r>
    </w:p>
    <w:p w:rsidR="00986CD1" w:rsidRPr="002705D3" w:rsidRDefault="00986CD1" w:rsidP="00986CD1">
      <w:pPr>
        <w:pStyle w:val="af"/>
        <w:numPr>
          <w:ilvl w:val="0"/>
          <w:numId w:val="34"/>
        </w:numPr>
        <w:suppressAutoHyphens w:val="0"/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для урока труда (фартук, нарукавники).</w:t>
      </w:r>
    </w:p>
    <w:p w:rsidR="00EF7199" w:rsidRPr="00986CD1" w:rsidRDefault="00EF7199" w:rsidP="00986CD1">
      <w:pPr>
        <w:rPr>
          <w:rFonts w:ascii="Times New Roman" w:hAnsi="Times New Roman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593"/>
        <w:gridCol w:w="4320"/>
      </w:tblGrid>
      <w:tr w:rsidR="00EF7199" w:rsidTr="00CF1A13">
        <w:trPr>
          <w:trHeight w:val="4919"/>
        </w:trPr>
        <w:tc>
          <w:tcPr>
            <w:tcW w:w="2993" w:type="pct"/>
          </w:tcPr>
          <w:p w:rsidR="00EF7199" w:rsidRDefault="00EF7199" w:rsidP="009024EF">
            <w:pPr>
              <w:rPr>
                <w:rFonts w:ascii="Times New Roman" w:hAnsi="Times New Roman" w:cs="Times New Roman"/>
                <w:sz w:val="24"/>
              </w:rPr>
            </w:pPr>
            <w:r w:rsidRPr="002705D3">
              <w:rPr>
                <w:rFonts w:ascii="Times New Roman" w:hAnsi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12739ED2" wp14:editId="78A0A28C">
                  <wp:extent cx="3847363" cy="2560320"/>
                  <wp:effectExtent l="0" t="0" r="1270" b="0"/>
                  <wp:docPr id="1" name="Рисунок 1" descr="C:\Users\megaf\Downloads\2024-12-18_12-42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gaf\Downloads\2024-12-18_12-42-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286" cy="260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pct"/>
          </w:tcPr>
          <w:p w:rsidR="00EF7199" w:rsidRPr="002705D3" w:rsidRDefault="00EF7199" w:rsidP="00CF1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05D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4588C0E8" wp14:editId="2A5D5B6D">
                  <wp:extent cx="2937120" cy="1943100"/>
                  <wp:effectExtent l="0" t="0" r="0" b="0"/>
                  <wp:docPr id="7" name="Рисунок 7" descr="C:\Users\megaf\Downloads\2024-12-18_12-44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af\Downloads\2024-12-18_12-44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565" cy="198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199" w:rsidRDefault="00EF7199" w:rsidP="00EF7199">
      <w:pPr>
        <w:ind w:left="360"/>
        <w:rPr>
          <w:rFonts w:ascii="Times New Roman" w:hAnsi="Times New Roman"/>
          <w:sz w:val="24"/>
        </w:rPr>
      </w:pPr>
    </w:p>
    <w:p w:rsidR="000760E2" w:rsidRPr="00CB5677" w:rsidRDefault="000760E2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0760E2" w:rsidRPr="00CB5677" w:rsidSect="009819AE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A90D29A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605DA"/>
    <w:multiLevelType w:val="hybridMultilevel"/>
    <w:tmpl w:val="F164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D7D10"/>
    <w:multiLevelType w:val="hybridMultilevel"/>
    <w:tmpl w:val="3DF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65A6"/>
    <w:multiLevelType w:val="hybridMultilevel"/>
    <w:tmpl w:val="4F66673A"/>
    <w:lvl w:ilvl="0" w:tplc="FAD08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FF3D8F"/>
    <w:multiLevelType w:val="hybridMultilevel"/>
    <w:tmpl w:val="3CAE41EE"/>
    <w:lvl w:ilvl="0" w:tplc="9F203D7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8005E"/>
    <w:multiLevelType w:val="hybridMultilevel"/>
    <w:tmpl w:val="4652352A"/>
    <w:lvl w:ilvl="0" w:tplc="56EC1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23B"/>
    <w:multiLevelType w:val="hybridMultilevel"/>
    <w:tmpl w:val="C9CE8A5E"/>
    <w:lvl w:ilvl="0" w:tplc="02D612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45E7B"/>
    <w:multiLevelType w:val="hybridMultilevel"/>
    <w:tmpl w:val="7FC4F2D6"/>
    <w:lvl w:ilvl="0" w:tplc="7F5A3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B87"/>
    <w:multiLevelType w:val="hybridMultilevel"/>
    <w:tmpl w:val="E4E22FB8"/>
    <w:lvl w:ilvl="0" w:tplc="85F6AF8A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61460"/>
    <w:multiLevelType w:val="multilevel"/>
    <w:tmpl w:val="282A4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28"/>
  </w:num>
  <w:num w:numId="9">
    <w:abstractNumId w:val="18"/>
  </w:num>
  <w:num w:numId="10">
    <w:abstractNumId w:val="17"/>
  </w:num>
  <w:num w:numId="11">
    <w:abstractNumId w:val="15"/>
  </w:num>
  <w:num w:numId="12">
    <w:abstractNumId w:val="8"/>
  </w:num>
  <w:num w:numId="13">
    <w:abstractNumId w:val="19"/>
  </w:num>
  <w:num w:numId="14">
    <w:abstractNumId w:val="27"/>
  </w:num>
  <w:num w:numId="15">
    <w:abstractNumId w:val="7"/>
  </w:num>
  <w:num w:numId="16">
    <w:abstractNumId w:val="9"/>
  </w:num>
  <w:num w:numId="17">
    <w:abstractNumId w:val="10"/>
  </w:num>
  <w:num w:numId="18">
    <w:abstractNumId w:val="25"/>
  </w:num>
  <w:num w:numId="19">
    <w:abstractNumId w:val="23"/>
  </w:num>
  <w:num w:numId="20">
    <w:abstractNumId w:val="6"/>
  </w:num>
  <w:num w:numId="21">
    <w:abstractNumId w:val="31"/>
  </w:num>
  <w:num w:numId="22">
    <w:abstractNumId w:val="11"/>
  </w:num>
  <w:num w:numId="23">
    <w:abstractNumId w:val="29"/>
  </w:num>
  <w:num w:numId="24">
    <w:abstractNumId w:val="14"/>
  </w:num>
  <w:num w:numId="25">
    <w:abstractNumId w:val="33"/>
  </w:num>
  <w:num w:numId="26">
    <w:abstractNumId w:val="16"/>
  </w:num>
  <w:num w:numId="27">
    <w:abstractNumId w:val="20"/>
  </w:num>
  <w:num w:numId="28">
    <w:abstractNumId w:val="24"/>
  </w:num>
  <w:num w:numId="29">
    <w:abstractNumId w:val="32"/>
  </w:num>
  <w:num w:numId="30">
    <w:abstractNumId w:val="30"/>
  </w:num>
  <w:num w:numId="31">
    <w:abstractNumId w:val="26"/>
  </w:num>
  <w:num w:numId="32">
    <w:abstractNumId w:val="21"/>
  </w:num>
  <w:num w:numId="33">
    <w:abstractNumId w:val="2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021F7"/>
    <w:rsid w:val="00013437"/>
    <w:rsid w:val="0002363F"/>
    <w:rsid w:val="0002678C"/>
    <w:rsid w:val="000736DB"/>
    <w:rsid w:val="000760E2"/>
    <w:rsid w:val="00076E57"/>
    <w:rsid w:val="000817A3"/>
    <w:rsid w:val="0009445E"/>
    <w:rsid w:val="00095EC5"/>
    <w:rsid w:val="00096790"/>
    <w:rsid w:val="0009738B"/>
    <w:rsid w:val="000A5619"/>
    <w:rsid w:val="000B3537"/>
    <w:rsid w:val="000B78FA"/>
    <w:rsid w:val="00100FF0"/>
    <w:rsid w:val="00144635"/>
    <w:rsid w:val="00155E2A"/>
    <w:rsid w:val="001659FC"/>
    <w:rsid w:val="001F26D6"/>
    <w:rsid w:val="001F3200"/>
    <w:rsid w:val="00201E66"/>
    <w:rsid w:val="00214EE2"/>
    <w:rsid w:val="00215405"/>
    <w:rsid w:val="00222D05"/>
    <w:rsid w:val="00226344"/>
    <w:rsid w:val="00246F82"/>
    <w:rsid w:val="00263653"/>
    <w:rsid w:val="002705A1"/>
    <w:rsid w:val="002716C5"/>
    <w:rsid w:val="00275598"/>
    <w:rsid w:val="00292034"/>
    <w:rsid w:val="002B6018"/>
    <w:rsid w:val="002B7481"/>
    <w:rsid w:val="002F7175"/>
    <w:rsid w:val="003028D8"/>
    <w:rsid w:val="003115BC"/>
    <w:rsid w:val="00317C66"/>
    <w:rsid w:val="00326CD8"/>
    <w:rsid w:val="0036440A"/>
    <w:rsid w:val="003A1C38"/>
    <w:rsid w:val="003B46FA"/>
    <w:rsid w:val="003C10B4"/>
    <w:rsid w:val="003E7082"/>
    <w:rsid w:val="003F7A1E"/>
    <w:rsid w:val="00405967"/>
    <w:rsid w:val="00405BF0"/>
    <w:rsid w:val="004124C1"/>
    <w:rsid w:val="0042223D"/>
    <w:rsid w:val="00423A37"/>
    <w:rsid w:val="00437B81"/>
    <w:rsid w:val="00453946"/>
    <w:rsid w:val="00466D9C"/>
    <w:rsid w:val="004774B2"/>
    <w:rsid w:val="004B3D2F"/>
    <w:rsid w:val="004C501C"/>
    <w:rsid w:val="004E1FD6"/>
    <w:rsid w:val="004E4385"/>
    <w:rsid w:val="004F345C"/>
    <w:rsid w:val="004F543E"/>
    <w:rsid w:val="00531896"/>
    <w:rsid w:val="005471A7"/>
    <w:rsid w:val="00547BC3"/>
    <w:rsid w:val="005B6A07"/>
    <w:rsid w:val="005C473F"/>
    <w:rsid w:val="006002D7"/>
    <w:rsid w:val="00601EBC"/>
    <w:rsid w:val="00626905"/>
    <w:rsid w:val="0062698E"/>
    <w:rsid w:val="00696F71"/>
    <w:rsid w:val="006A2D5A"/>
    <w:rsid w:val="006B151D"/>
    <w:rsid w:val="00744C65"/>
    <w:rsid w:val="00776AE7"/>
    <w:rsid w:val="00784085"/>
    <w:rsid w:val="00786C22"/>
    <w:rsid w:val="00793CC6"/>
    <w:rsid w:val="007A584B"/>
    <w:rsid w:val="00812864"/>
    <w:rsid w:val="00826344"/>
    <w:rsid w:val="008265A2"/>
    <w:rsid w:val="008321D3"/>
    <w:rsid w:val="00832603"/>
    <w:rsid w:val="008335E2"/>
    <w:rsid w:val="008376BA"/>
    <w:rsid w:val="008433E0"/>
    <w:rsid w:val="00865B29"/>
    <w:rsid w:val="0087237A"/>
    <w:rsid w:val="0087320F"/>
    <w:rsid w:val="00884147"/>
    <w:rsid w:val="008961F8"/>
    <w:rsid w:val="008D7DC2"/>
    <w:rsid w:val="008E4E25"/>
    <w:rsid w:val="008E7473"/>
    <w:rsid w:val="008F7A62"/>
    <w:rsid w:val="009024EF"/>
    <w:rsid w:val="00907C34"/>
    <w:rsid w:val="0093097C"/>
    <w:rsid w:val="00933E70"/>
    <w:rsid w:val="009819AE"/>
    <w:rsid w:val="00984238"/>
    <w:rsid w:val="00986CD1"/>
    <w:rsid w:val="00990A2D"/>
    <w:rsid w:val="009F2229"/>
    <w:rsid w:val="00A31F37"/>
    <w:rsid w:val="00A457FC"/>
    <w:rsid w:val="00A47048"/>
    <w:rsid w:val="00A51F6D"/>
    <w:rsid w:val="00A70157"/>
    <w:rsid w:val="00A8086E"/>
    <w:rsid w:val="00A95F09"/>
    <w:rsid w:val="00AA065C"/>
    <w:rsid w:val="00AA4427"/>
    <w:rsid w:val="00AA7BAC"/>
    <w:rsid w:val="00AB28A3"/>
    <w:rsid w:val="00AC053A"/>
    <w:rsid w:val="00AE126D"/>
    <w:rsid w:val="00B12313"/>
    <w:rsid w:val="00B37B1E"/>
    <w:rsid w:val="00B72503"/>
    <w:rsid w:val="00B87646"/>
    <w:rsid w:val="00B939E7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4B07"/>
    <w:rsid w:val="00C2773C"/>
    <w:rsid w:val="00C35A3F"/>
    <w:rsid w:val="00C4181F"/>
    <w:rsid w:val="00C44608"/>
    <w:rsid w:val="00C53579"/>
    <w:rsid w:val="00C753DF"/>
    <w:rsid w:val="00CA3EBD"/>
    <w:rsid w:val="00CA4569"/>
    <w:rsid w:val="00CB3341"/>
    <w:rsid w:val="00CB5677"/>
    <w:rsid w:val="00CF1A13"/>
    <w:rsid w:val="00CF21EB"/>
    <w:rsid w:val="00CF5225"/>
    <w:rsid w:val="00D06DB8"/>
    <w:rsid w:val="00D07F26"/>
    <w:rsid w:val="00D21452"/>
    <w:rsid w:val="00D220ED"/>
    <w:rsid w:val="00D33BC9"/>
    <w:rsid w:val="00D34E44"/>
    <w:rsid w:val="00D63BD8"/>
    <w:rsid w:val="00D657A2"/>
    <w:rsid w:val="00D74733"/>
    <w:rsid w:val="00D75DD7"/>
    <w:rsid w:val="00DB48CA"/>
    <w:rsid w:val="00DC351C"/>
    <w:rsid w:val="00DF0819"/>
    <w:rsid w:val="00DF5813"/>
    <w:rsid w:val="00DF683C"/>
    <w:rsid w:val="00E11100"/>
    <w:rsid w:val="00E310A4"/>
    <w:rsid w:val="00E31636"/>
    <w:rsid w:val="00E402C8"/>
    <w:rsid w:val="00E422B8"/>
    <w:rsid w:val="00E97704"/>
    <w:rsid w:val="00EA490B"/>
    <w:rsid w:val="00EB7B86"/>
    <w:rsid w:val="00EC2528"/>
    <w:rsid w:val="00EF7199"/>
    <w:rsid w:val="00F30668"/>
    <w:rsid w:val="00F31DC4"/>
    <w:rsid w:val="00F52E29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FEF17F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table" w:styleId="af3">
    <w:name w:val="Table Grid"/>
    <w:basedOn w:val="a1"/>
    <w:uiPriority w:val="39"/>
    <w:rsid w:val="00EF71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8</cp:revision>
  <cp:lastPrinted>2024-12-18T12:28:00Z</cp:lastPrinted>
  <dcterms:created xsi:type="dcterms:W3CDTF">2024-12-18T13:27:00Z</dcterms:created>
  <dcterms:modified xsi:type="dcterms:W3CDTF">2024-12-19T08:00:00Z</dcterms:modified>
</cp:coreProperties>
</file>